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E4" w:rsidRPr="005A383D" w:rsidRDefault="00C35CE4" w:rsidP="00BA0AF0">
      <w:pPr>
        <w:spacing w:after="0" w:line="240" w:lineRule="auto"/>
        <w:jc w:val="center"/>
        <w:rPr>
          <w:rFonts w:ascii="Times New Roman" w:hAnsi="Times New Roman" w:cs="Times New Roman"/>
          <w:b/>
          <w:sz w:val="32"/>
          <w:szCs w:val="32"/>
        </w:rPr>
      </w:pPr>
      <w:r w:rsidRPr="005A383D">
        <w:rPr>
          <w:rFonts w:ascii="Times New Roman" w:hAnsi="Times New Roman" w:cs="Times New Roman"/>
          <w:b/>
          <w:sz w:val="32"/>
          <w:szCs w:val="32"/>
        </w:rPr>
        <w:t>ГЕОГРАФИЯ</w:t>
      </w:r>
    </w:p>
    <w:p w:rsidR="00C35CE4" w:rsidRPr="002060D1" w:rsidRDefault="00C35CE4" w:rsidP="00BA0AF0">
      <w:pPr>
        <w:spacing w:after="0" w:line="240" w:lineRule="auto"/>
        <w:jc w:val="center"/>
        <w:rPr>
          <w:rFonts w:ascii="Times New Roman" w:hAnsi="Times New Roman" w:cs="Times New Roman"/>
          <w:b/>
          <w:sz w:val="24"/>
          <w:szCs w:val="24"/>
        </w:rPr>
      </w:pPr>
      <w:r w:rsidRPr="002060D1">
        <w:rPr>
          <w:rFonts w:ascii="Times New Roman" w:hAnsi="Times New Roman" w:cs="Times New Roman"/>
          <w:b/>
          <w:sz w:val="24"/>
          <w:szCs w:val="24"/>
        </w:rPr>
        <w:t>ПОЯСНИТЕЛЬНАЯ ЗАПИСКА</w:t>
      </w:r>
    </w:p>
    <w:p w:rsidR="00C35CE4" w:rsidRPr="002060D1" w:rsidRDefault="00C35CE4" w:rsidP="00BA0AF0">
      <w:pPr>
        <w:spacing w:after="0" w:line="240" w:lineRule="auto"/>
        <w:rPr>
          <w:rFonts w:ascii="Times New Roman" w:hAnsi="Times New Roman" w:cs="Times New Roman"/>
          <w:sz w:val="24"/>
          <w:szCs w:val="24"/>
        </w:rPr>
      </w:pPr>
      <w:r w:rsidRPr="002060D1">
        <w:rPr>
          <w:rFonts w:ascii="Times New Roman" w:hAnsi="Times New Roman" w:cs="Times New Roman"/>
          <w:bCs/>
          <w:sz w:val="24"/>
          <w:szCs w:val="24"/>
        </w:rPr>
        <w:t xml:space="preserve">     </w:t>
      </w:r>
      <w:r w:rsidRPr="002060D1">
        <w:rPr>
          <w:rFonts w:ascii="Times New Roman" w:hAnsi="Times New Roman" w:cs="Times New Roman"/>
          <w:sz w:val="24"/>
          <w:szCs w:val="24"/>
        </w:rPr>
        <w:t xml:space="preserve">   При составлении  рабочей программы к учебному курсу «География» для учащихся обучающихся по программе для специальных (коррекционных) общеобразовательных учреждений </w:t>
      </w:r>
      <w:r w:rsidRPr="002060D1">
        <w:rPr>
          <w:rFonts w:ascii="Times New Roman" w:hAnsi="Times New Roman" w:cs="Times New Roman"/>
          <w:sz w:val="24"/>
          <w:szCs w:val="24"/>
          <w:lang w:val="en-US"/>
        </w:rPr>
        <w:t>VIII</w:t>
      </w:r>
      <w:r w:rsidRPr="002060D1">
        <w:rPr>
          <w:rFonts w:ascii="Times New Roman" w:hAnsi="Times New Roman" w:cs="Times New Roman"/>
          <w:sz w:val="24"/>
          <w:szCs w:val="24"/>
        </w:rPr>
        <w:t xml:space="preserve"> вида,использована авторская программа Лифановой Т.М.,по географии для специальных коррекционных классов (8 вид) опубликованной в сборнике программ под редакцией Воронковой В.В..Москва.ГИЦ Владос 2011г.Допущено Министерством образования РФ.Данная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ОУ.</w:t>
      </w:r>
    </w:p>
    <w:p w:rsidR="00C35CE4" w:rsidRPr="002060D1" w:rsidRDefault="00C35CE4" w:rsidP="00BA0AF0">
      <w:pPr>
        <w:spacing w:after="0" w:line="240" w:lineRule="auto"/>
        <w:ind w:firstLine="708"/>
        <w:rPr>
          <w:rFonts w:ascii="Times New Roman" w:hAnsi="Times New Roman" w:cs="Times New Roman"/>
          <w:i/>
          <w:sz w:val="24"/>
          <w:szCs w:val="24"/>
        </w:rPr>
      </w:pPr>
      <w:r w:rsidRPr="002060D1">
        <w:rPr>
          <w:rFonts w:ascii="Times New Roman" w:hAnsi="Times New Roman" w:cs="Times New Roman"/>
          <w:i/>
          <w:sz w:val="24"/>
          <w:szCs w:val="24"/>
        </w:rPr>
        <w:t>Место предмета в учебном плане.</w:t>
      </w:r>
    </w:p>
    <w:p w:rsidR="00C35CE4" w:rsidRPr="00BA0AF0" w:rsidRDefault="00C35CE4" w:rsidP="00BA0AF0">
      <w:pPr>
        <w:spacing w:after="0" w:line="240" w:lineRule="auto"/>
        <w:jc w:val="both"/>
        <w:rPr>
          <w:rFonts w:ascii="Times New Roman" w:hAnsi="Times New Roman" w:cs="Times New Roman"/>
          <w:sz w:val="24"/>
          <w:szCs w:val="24"/>
        </w:rPr>
      </w:pPr>
      <w:r w:rsidRPr="002060D1">
        <w:rPr>
          <w:rFonts w:ascii="Times New Roman" w:hAnsi="Times New Roman" w:cs="Times New Roman"/>
          <w:sz w:val="24"/>
          <w:szCs w:val="24"/>
        </w:rPr>
        <w:t>8 класс – «География материков и океа</w:t>
      </w:r>
      <w:r w:rsidR="00BA0AF0">
        <w:rPr>
          <w:rFonts w:ascii="Times New Roman" w:hAnsi="Times New Roman" w:cs="Times New Roman"/>
          <w:sz w:val="24"/>
          <w:szCs w:val="24"/>
        </w:rPr>
        <w:t>нов»-2 час в неделю 68 час в год.</w:t>
      </w:r>
    </w:p>
    <w:p w:rsidR="00C35CE4" w:rsidRPr="002060D1" w:rsidRDefault="00C35CE4" w:rsidP="00BA0AF0">
      <w:pPr>
        <w:spacing w:after="0" w:line="240" w:lineRule="auto"/>
        <w:rPr>
          <w:rFonts w:ascii="Times New Roman" w:hAnsi="Times New Roman" w:cs="Times New Roman"/>
          <w:i/>
          <w:sz w:val="24"/>
          <w:szCs w:val="24"/>
        </w:rPr>
      </w:pPr>
      <w:r w:rsidRPr="002060D1">
        <w:rPr>
          <w:rFonts w:ascii="Times New Roman" w:hAnsi="Times New Roman" w:cs="Times New Roman"/>
          <w:color w:val="FF0000"/>
          <w:sz w:val="24"/>
          <w:szCs w:val="24"/>
        </w:rPr>
        <w:t xml:space="preserve">           </w:t>
      </w:r>
      <w:r w:rsidRPr="002060D1">
        <w:rPr>
          <w:rFonts w:ascii="Times New Roman" w:hAnsi="Times New Roman" w:cs="Times New Roman"/>
          <w:i/>
          <w:sz w:val="24"/>
          <w:szCs w:val="24"/>
        </w:rPr>
        <w:t>В преподавание курса используется учебно-методический комплект.</w:t>
      </w:r>
    </w:p>
    <w:p w:rsidR="00C35CE4" w:rsidRPr="002060D1" w:rsidRDefault="00C35CE4" w:rsidP="00BA0AF0">
      <w:pPr>
        <w:pStyle w:val="a4"/>
        <w:numPr>
          <w:ilvl w:val="0"/>
          <w:numId w:val="6"/>
        </w:numPr>
        <w:spacing w:after="0" w:line="240" w:lineRule="auto"/>
        <w:rPr>
          <w:rFonts w:ascii="Times New Roman" w:hAnsi="Times New Roman" w:cs="Times New Roman"/>
          <w:sz w:val="24"/>
          <w:szCs w:val="24"/>
        </w:rPr>
      </w:pPr>
      <w:r w:rsidRPr="002060D1">
        <w:rPr>
          <w:rFonts w:ascii="Times New Roman" w:hAnsi="Times New Roman" w:cs="Times New Roman"/>
          <w:sz w:val="24"/>
          <w:szCs w:val="24"/>
        </w:rPr>
        <w:t>Лифанова Т. М. и Соломина Е. Н. «География материков и океанов. 8  класс», Москва издательство «Просвещение», 2009 год.</w:t>
      </w:r>
    </w:p>
    <w:p w:rsidR="00C35CE4" w:rsidRPr="002060D1" w:rsidRDefault="00C35CE4" w:rsidP="00BA0AF0">
      <w:pPr>
        <w:pStyle w:val="a4"/>
        <w:numPr>
          <w:ilvl w:val="0"/>
          <w:numId w:val="6"/>
        </w:numPr>
        <w:spacing w:after="0" w:line="240" w:lineRule="auto"/>
        <w:rPr>
          <w:rFonts w:ascii="Times New Roman" w:hAnsi="Times New Roman" w:cs="Times New Roman"/>
          <w:b/>
          <w:sz w:val="24"/>
          <w:szCs w:val="24"/>
        </w:rPr>
      </w:pPr>
      <w:r w:rsidRPr="002060D1">
        <w:rPr>
          <w:rFonts w:ascii="Times New Roman" w:hAnsi="Times New Roman" w:cs="Times New Roman"/>
          <w:sz w:val="24"/>
          <w:szCs w:val="24"/>
        </w:rPr>
        <w:t>Лифанова Т. М. и Соломина Е. Н. «География материков и океанов. Государства Евразии. 9 класс», Москва издательство «Просвещение»  2009 год.</w:t>
      </w:r>
    </w:p>
    <w:p w:rsidR="00C35CE4" w:rsidRPr="002060D1" w:rsidRDefault="00C35CE4" w:rsidP="00BA0AF0">
      <w:pPr>
        <w:spacing w:after="0" w:line="240" w:lineRule="auto"/>
        <w:jc w:val="both"/>
        <w:rPr>
          <w:rFonts w:ascii="Times New Roman" w:hAnsi="Times New Roman" w:cs="Times New Roman"/>
          <w:b/>
          <w:sz w:val="24"/>
          <w:szCs w:val="24"/>
        </w:rPr>
      </w:pPr>
      <w:r w:rsidRPr="002060D1">
        <w:rPr>
          <w:rFonts w:ascii="Times New Roman" w:hAnsi="Times New Roman" w:cs="Times New Roman"/>
          <w:sz w:val="24"/>
          <w:szCs w:val="24"/>
        </w:rPr>
        <w:t xml:space="preserve">       Изучение географии нашей страны, а также материков и океанов расширяет представления детей с нарушением интеллекта об окружающем мире. География даёт благодатный материал для патриотического, интернационального, эстетического и экологического воспитания учащихся.</w:t>
      </w:r>
    </w:p>
    <w:p w:rsidR="00C35CE4" w:rsidRPr="002060D1" w:rsidRDefault="00C35CE4" w:rsidP="00BA0AF0">
      <w:pPr>
        <w:spacing w:after="0" w:line="240" w:lineRule="auto"/>
        <w:jc w:val="both"/>
        <w:rPr>
          <w:rFonts w:ascii="Times New Roman" w:hAnsi="Times New Roman" w:cs="Times New Roman"/>
          <w:sz w:val="24"/>
          <w:szCs w:val="24"/>
        </w:rPr>
      </w:pPr>
      <w:r w:rsidRPr="002060D1">
        <w:rPr>
          <w:rFonts w:ascii="Times New Roman" w:hAnsi="Times New Roman" w:cs="Times New Roman"/>
          <w:sz w:val="24"/>
          <w:szCs w:val="24"/>
        </w:rPr>
        <w:t xml:space="preserve">     Основная задача современного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w:t>
      </w:r>
    </w:p>
    <w:p w:rsidR="00C35CE4" w:rsidRPr="00475BE1" w:rsidRDefault="00C35CE4" w:rsidP="00BA0AF0">
      <w:p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     Программа составлена с учетом особенностей умственного развития данной категории детей. Курс географии имеет много смежных тем с природоведением, естествознанием, историей, русским языком, чтением, математикой, СБО, рисованием, черчением и другими предметами. Также он предусматривает опору на знания, получе</w:t>
      </w:r>
      <w:r w:rsidR="00BA0AF0">
        <w:rPr>
          <w:rFonts w:ascii="Times New Roman" w:hAnsi="Times New Roman" w:cs="Times New Roman"/>
          <w:sz w:val="24"/>
          <w:szCs w:val="24"/>
        </w:rPr>
        <w:t>нные детьми в начальных классах.</w:t>
      </w:r>
    </w:p>
    <w:p w:rsidR="00C35CE4" w:rsidRPr="00475BE1" w:rsidRDefault="00C35CE4" w:rsidP="00BA0AF0">
      <w:p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     Нормативным основанием для составления учебной программы являются следующие документы:</w:t>
      </w:r>
    </w:p>
    <w:p w:rsidR="00C35CE4" w:rsidRPr="00475BE1" w:rsidRDefault="00C35CE4" w:rsidP="00BA0AF0">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Закон Российской Федерации «Об образовании»;</w:t>
      </w:r>
    </w:p>
    <w:p w:rsidR="00C35CE4" w:rsidRPr="00475BE1" w:rsidRDefault="00C35CE4" w:rsidP="00BA0AF0">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Закон РФ «Об основных гарантиях прав ребенка в Российской Федерации»;</w:t>
      </w:r>
    </w:p>
    <w:p w:rsidR="00C35CE4" w:rsidRPr="00475BE1" w:rsidRDefault="00C35CE4" w:rsidP="00BA0AF0">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Федеральный закон «Об образовании лиц с ограниченными возможностями здоровья (специальном образовании)». Принят государственной думой 18 июля </w:t>
      </w:r>
      <w:smartTag w:uri="urn:schemas-microsoft-com:office:smarttags" w:element="metricconverter">
        <w:smartTagPr>
          <w:attr w:name="ProductID" w:val="1996 г"/>
        </w:smartTagPr>
        <w:r w:rsidRPr="00475BE1">
          <w:rPr>
            <w:rFonts w:ascii="Times New Roman" w:hAnsi="Times New Roman" w:cs="Times New Roman"/>
            <w:sz w:val="24"/>
            <w:szCs w:val="24"/>
          </w:rPr>
          <w:t>1996 г</w:t>
        </w:r>
      </w:smartTag>
      <w:r w:rsidRPr="00475BE1">
        <w:rPr>
          <w:rFonts w:ascii="Times New Roman" w:hAnsi="Times New Roman" w:cs="Times New Roman"/>
          <w:sz w:val="24"/>
          <w:szCs w:val="24"/>
        </w:rPr>
        <w:t>.;</w:t>
      </w:r>
    </w:p>
    <w:p w:rsidR="00C35CE4" w:rsidRPr="00475BE1" w:rsidRDefault="00C35CE4" w:rsidP="00BA0AF0">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Ратифицированные Россией международные документы, гарантирующие права «особого» ребенка:</w:t>
      </w:r>
    </w:p>
    <w:p w:rsidR="00C35CE4" w:rsidRPr="00475BE1" w:rsidRDefault="00C35CE4" w:rsidP="00BA0AF0">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Декларация прав ребенка от 20 ноября 1959г.;</w:t>
      </w:r>
    </w:p>
    <w:p w:rsidR="00C35CE4" w:rsidRPr="00475BE1" w:rsidRDefault="00C35CE4" w:rsidP="00BA0AF0">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Декларация о правах инвалидов от 9 ноября 1971г.;</w:t>
      </w:r>
    </w:p>
    <w:p w:rsidR="00C35CE4" w:rsidRPr="00475BE1" w:rsidRDefault="00C35CE4" w:rsidP="00BA0AF0">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Декларация о правах умственно отсталых лиц от 20 декабря 2971г.;</w:t>
      </w:r>
    </w:p>
    <w:p w:rsidR="00C35CE4" w:rsidRPr="00475BE1" w:rsidRDefault="00C35CE4" w:rsidP="00BA0AF0">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Конвенция о правах ребенка от 20 ноября 1989г.;</w:t>
      </w:r>
    </w:p>
    <w:p w:rsidR="00C35CE4" w:rsidRPr="00475BE1" w:rsidRDefault="00C35CE4" w:rsidP="00BA0AF0">
      <w:pPr>
        <w:numPr>
          <w:ilvl w:val="1"/>
          <w:numId w:val="1"/>
        </w:numPr>
        <w:tabs>
          <w:tab w:val="clear" w:pos="1440"/>
          <w:tab w:val="num" w:pos="1514"/>
        </w:tabs>
        <w:spacing w:after="0" w:line="240" w:lineRule="auto"/>
        <w:ind w:left="1514"/>
        <w:jc w:val="both"/>
        <w:rPr>
          <w:rFonts w:ascii="Times New Roman" w:hAnsi="Times New Roman" w:cs="Times New Roman"/>
          <w:sz w:val="24"/>
          <w:szCs w:val="24"/>
        </w:rPr>
      </w:pPr>
      <w:r w:rsidRPr="00475BE1">
        <w:rPr>
          <w:rFonts w:ascii="Times New Roman" w:hAnsi="Times New Roman" w:cs="Times New Roman"/>
          <w:sz w:val="24"/>
          <w:szCs w:val="24"/>
        </w:rPr>
        <w:t xml:space="preserve">Всемирная декларация об обеспечении выживания, защиты и развития детей от 30 сентября 1990г.; </w:t>
      </w:r>
    </w:p>
    <w:p w:rsidR="00C35CE4" w:rsidRPr="00BA0AF0" w:rsidRDefault="00C35CE4" w:rsidP="00BA0AF0">
      <w:pPr>
        <w:numPr>
          <w:ilvl w:val="0"/>
          <w:numId w:val="1"/>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Типовое положение о специальном (коррекционном) образовательном учреждении для обучающихся, воспитанников с отклонениями в развитии (Утверждено постановлением правительства Российской Федерации от 12.03. 1997г. №288);</w:t>
      </w:r>
    </w:p>
    <w:p w:rsidR="00C35CE4" w:rsidRPr="000767B3" w:rsidRDefault="00C35CE4" w:rsidP="00BA0AF0">
      <w:pPr>
        <w:spacing w:after="0" w:line="240" w:lineRule="auto"/>
        <w:jc w:val="both"/>
        <w:rPr>
          <w:rFonts w:ascii="Times New Roman" w:hAnsi="Times New Roman"/>
          <w:sz w:val="24"/>
          <w:szCs w:val="24"/>
        </w:rPr>
      </w:pPr>
      <w:r w:rsidRPr="000767B3">
        <w:rPr>
          <w:rFonts w:ascii="Times New Roman" w:hAnsi="Times New Roman"/>
          <w:sz w:val="24"/>
          <w:szCs w:val="24"/>
        </w:rPr>
        <w:t xml:space="preserve">        При проведении уроков активно используются информационно-коммуникативные технологии. Учащимся предлагаются для просмотра мультимедийные презентации,  учебные документальные фильмы.</w:t>
      </w:r>
    </w:p>
    <w:p w:rsidR="00C35CE4" w:rsidRPr="00C24BD1" w:rsidRDefault="00C35CE4" w:rsidP="00BA0AF0">
      <w:pPr>
        <w:spacing w:after="0" w:line="240" w:lineRule="auto"/>
        <w:jc w:val="both"/>
        <w:rPr>
          <w:rFonts w:ascii="Times New Roman" w:hAnsi="Times New Roman"/>
          <w:sz w:val="24"/>
          <w:szCs w:val="24"/>
        </w:rPr>
      </w:pPr>
      <w:r w:rsidRPr="000767B3">
        <w:rPr>
          <w:rFonts w:ascii="Times New Roman" w:hAnsi="Times New Roman"/>
          <w:sz w:val="24"/>
          <w:szCs w:val="24"/>
        </w:rPr>
        <w:t>Кроме этого при  проведении уроков исполь</w:t>
      </w:r>
      <w:r>
        <w:rPr>
          <w:rFonts w:ascii="Times New Roman" w:hAnsi="Times New Roman"/>
          <w:sz w:val="24"/>
          <w:szCs w:val="24"/>
        </w:rPr>
        <w:t>зуется  дидактический материал:</w:t>
      </w:r>
    </w:p>
    <w:p w:rsidR="00C35CE4" w:rsidRPr="00475BE1" w:rsidRDefault="00C35CE4" w:rsidP="00BA0AF0">
      <w:pPr>
        <w:numPr>
          <w:ilvl w:val="1"/>
          <w:numId w:val="5"/>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таблицы и плакаты, карточки, иллюстрации по темам программы,</w:t>
      </w:r>
    </w:p>
    <w:p w:rsidR="00C35CE4" w:rsidRPr="00475BE1" w:rsidRDefault="00C35CE4" w:rsidP="00BA0AF0">
      <w:pPr>
        <w:numPr>
          <w:ilvl w:val="1"/>
          <w:numId w:val="5"/>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lastRenderedPageBreak/>
        <w:t>план местности для нач. кл. массовой школы,</w:t>
      </w:r>
    </w:p>
    <w:p w:rsidR="00C35CE4" w:rsidRPr="00475BE1" w:rsidRDefault="00C35CE4" w:rsidP="00BA0AF0">
      <w:pPr>
        <w:numPr>
          <w:ilvl w:val="1"/>
          <w:numId w:val="5"/>
        </w:num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географические карты (физическая, политико – административная и карта природных зон.</w:t>
      </w:r>
    </w:p>
    <w:p w:rsidR="00C35CE4" w:rsidRPr="00C24BD1" w:rsidRDefault="00C35CE4" w:rsidP="00BA0AF0">
      <w:pPr>
        <w:spacing w:after="0" w:line="240" w:lineRule="auto"/>
        <w:jc w:val="both"/>
        <w:rPr>
          <w:rFonts w:ascii="Times New Roman" w:hAnsi="Times New Roman" w:cs="Times New Roman"/>
          <w:color w:val="0F243E"/>
          <w:sz w:val="24"/>
          <w:szCs w:val="24"/>
        </w:rPr>
      </w:pPr>
      <w:r>
        <w:rPr>
          <w:rFonts w:ascii="Times New Roman" w:hAnsi="Times New Roman"/>
          <w:sz w:val="24"/>
          <w:szCs w:val="24"/>
        </w:rPr>
        <w:t xml:space="preserve">         </w:t>
      </w:r>
      <w:r w:rsidRPr="00C24BD1">
        <w:rPr>
          <w:rFonts w:ascii="Times New Roman" w:hAnsi="Times New Roman"/>
          <w:sz w:val="24"/>
          <w:szCs w:val="24"/>
        </w:rPr>
        <w:t>На уроках осуществляется мониторинг сформированности знаний, умений, навыков обучающихся</w:t>
      </w:r>
      <w:r>
        <w:rPr>
          <w:rFonts w:ascii="Times New Roman" w:hAnsi="Times New Roman"/>
          <w:sz w:val="24"/>
          <w:szCs w:val="24"/>
        </w:rPr>
        <w:t>.</w:t>
      </w:r>
    </w:p>
    <w:p w:rsidR="00C35CE4" w:rsidRPr="00070402" w:rsidRDefault="00C35CE4" w:rsidP="00BA0AF0">
      <w:pPr>
        <w:spacing w:after="0" w:line="240" w:lineRule="auto"/>
        <w:ind w:right="567"/>
        <w:jc w:val="center"/>
        <w:rPr>
          <w:rFonts w:ascii="Times New Roman" w:hAnsi="Times New Roman" w:cs="Times New Roman"/>
          <w:color w:val="0F243E"/>
          <w:sz w:val="24"/>
          <w:szCs w:val="24"/>
        </w:rPr>
      </w:pPr>
      <w:r w:rsidRPr="00475BE1">
        <w:rPr>
          <w:rStyle w:val="a3"/>
          <w:rFonts w:ascii="Times New Roman" w:hAnsi="Times New Roman" w:cs="Times New Roman"/>
          <w:sz w:val="24"/>
          <w:szCs w:val="24"/>
        </w:rPr>
        <w:t>8 класс</w:t>
      </w:r>
    </w:p>
    <w:p w:rsidR="00C35CE4" w:rsidRPr="00475BE1" w:rsidRDefault="00C35CE4" w:rsidP="00BA0AF0">
      <w:p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        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  Основны</w:t>
      </w:r>
      <w:r>
        <w:rPr>
          <w:rFonts w:ascii="Times New Roman" w:hAnsi="Times New Roman" w:cs="Times New Roman"/>
          <w:sz w:val="24"/>
          <w:szCs w:val="24"/>
        </w:rPr>
        <w:t xml:space="preserve">е </w:t>
      </w:r>
      <w:r w:rsidRPr="00475BE1">
        <w:rPr>
          <w:rFonts w:ascii="Times New Roman" w:hAnsi="Times New Roman" w:cs="Times New Roman"/>
          <w:sz w:val="24"/>
          <w:szCs w:val="24"/>
        </w:rPr>
        <w:t>курса</w:t>
      </w:r>
      <w:r>
        <w:rPr>
          <w:rFonts w:ascii="Times New Roman" w:hAnsi="Times New Roman" w:cs="Times New Roman"/>
          <w:sz w:val="24"/>
          <w:szCs w:val="24"/>
        </w:rPr>
        <w:t xml:space="preserve"> географии в 8 классе:</w:t>
      </w:r>
      <w:r w:rsidRPr="00475BE1">
        <w:rPr>
          <w:rFonts w:ascii="Times New Roman" w:hAnsi="Times New Roman" w:cs="Times New Roman"/>
          <w:sz w:val="24"/>
          <w:szCs w:val="24"/>
        </w:rPr>
        <w:t xml:space="preserve"> дать элементарные, но научные и систематические сведения о </w:t>
      </w:r>
      <w:r>
        <w:rPr>
          <w:rFonts w:ascii="Times New Roman" w:hAnsi="Times New Roman" w:cs="Times New Roman"/>
          <w:sz w:val="24"/>
          <w:szCs w:val="24"/>
        </w:rPr>
        <w:t xml:space="preserve">природе, населении, хозяйстве  материков и океанов, </w:t>
      </w:r>
      <w:r w:rsidRPr="00475BE1">
        <w:rPr>
          <w:rFonts w:ascii="Times New Roman" w:hAnsi="Times New Roman" w:cs="Times New Roman"/>
          <w:sz w:val="24"/>
          <w:szCs w:val="24"/>
        </w:rPr>
        <w:t xml:space="preserve">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 </w:t>
      </w:r>
    </w:p>
    <w:p w:rsidR="00C35CE4" w:rsidRDefault="00C35CE4" w:rsidP="00BA0AF0">
      <w:pPr>
        <w:spacing w:after="0" w:line="240" w:lineRule="auto"/>
        <w:jc w:val="both"/>
        <w:rPr>
          <w:rFonts w:ascii="Times New Roman" w:hAnsi="Times New Roman" w:cs="Times New Roman"/>
          <w:sz w:val="24"/>
          <w:szCs w:val="24"/>
        </w:rPr>
      </w:pPr>
      <w:r w:rsidRPr="00475BE1">
        <w:rPr>
          <w:rStyle w:val="a3"/>
          <w:rFonts w:ascii="Times New Roman" w:hAnsi="Times New Roman" w:cs="Times New Roman"/>
          <w:sz w:val="24"/>
          <w:szCs w:val="24"/>
        </w:rPr>
        <w:t xml:space="preserve">         Цель обучения предмету в 8 классе:</w:t>
      </w:r>
      <w:r w:rsidRPr="00475BE1">
        <w:rPr>
          <w:rFonts w:ascii="Times New Roman" w:hAnsi="Times New Roman" w:cs="Times New Roman"/>
          <w:sz w:val="24"/>
          <w:szCs w:val="24"/>
        </w:rPr>
        <w:t xml:space="preserve"> Формирование у учащихся представлений о материках и океанах. </w:t>
      </w:r>
    </w:p>
    <w:p w:rsidR="00C35CE4" w:rsidRPr="002060D1" w:rsidRDefault="00C35CE4" w:rsidP="00BA0AF0">
      <w:pPr>
        <w:spacing w:after="0" w:line="240" w:lineRule="auto"/>
        <w:jc w:val="both"/>
        <w:rPr>
          <w:rStyle w:val="a3"/>
          <w:rFonts w:ascii="Times New Roman" w:hAnsi="Times New Roman" w:cs="Times New Roman"/>
          <w:b w:val="0"/>
          <w:bCs w:val="0"/>
          <w:sz w:val="24"/>
          <w:szCs w:val="24"/>
        </w:rPr>
      </w:pPr>
      <w:r w:rsidRPr="00475BE1">
        <w:rPr>
          <w:rFonts w:ascii="Times New Roman" w:hAnsi="Times New Roman" w:cs="Times New Roman"/>
          <w:sz w:val="24"/>
          <w:szCs w:val="24"/>
        </w:rPr>
        <w:t xml:space="preserve">Исходя из цели вытекают следующие </w:t>
      </w:r>
      <w:r w:rsidRPr="00475BE1">
        <w:rPr>
          <w:rStyle w:val="a3"/>
          <w:rFonts w:ascii="Times New Roman" w:hAnsi="Times New Roman" w:cs="Times New Roman"/>
          <w:sz w:val="24"/>
          <w:szCs w:val="24"/>
        </w:rPr>
        <w:t>задачи:</w:t>
      </w:r>
    </w:p>
    <w:p w:rsidR="00C35CE4" w:rsidRPr="00475BE1" w:rsidRDefault="00C35CE4" w:rsidP="00BA0AF0">
      <w:p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 - формирование у учащихся представлений о мировом океане; </w:t>
      </w:r>
    </w:p>
    <w:p w:rsidR="00C35CE4" w:rsidRPr="00475BE1" w:rsidRDefault="00C35CE4" w:rsidP="00BA0AF0">
      <w:p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 познакомить учащихся с географическим положением, природой, населением, особенностями хозяйственной деятельности, бытом, культурой людей, отдельными государствами различных континентов; </w:t>
      </w:r>
    </w:p>
    <w:p w:rsidR="00C35CE4" w:rsidRPr="00475BE1" w:rsidRDefault="00C35CE4" w:rsidP="00BA0AF0">
      <w:p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xml:space="preserve"> - дать общий обзор природных условий материка, на котором мы живём; - развивать речь, память, зрительное восприятие, внимание, мышление средствами предмета «География»; </w:t>
      </w:r>
    </w:p>
    <w:p w:rsidR="00C35CE4" w:rsidRDefault="00C35CE4" w:rsidP="00BA0AF0">
      <w:pPr>
        <w:spacing w:after="0" w:line="240" w:lineRule="auto"/>
        <w:jc w:val="both"/>
        <w:rPr>
          <w:rFonts w:ascii="Times New Roman" w:hAnsi="Times New Roman" w:cs="Times New Roman"/>
          <w:sz w:val="24"/>
          <w:szCs w:val="24"/>
        </w:rPr>
      </w:pPr>
      <w:r w:rsidRPr="00475BE1">
        <w:rPr>
          <w:rFonts w:ascii="Times New Roman" w:hAnsi="Times New Roman" w:cs="Times New Roman"/>
          <w:sz w:val="24"/>
          <w:szCs w:val="24"/>
        </w:rPr>
        <w:t>- дать знания о правилах поведения в природе.</w:t>
      </w:r>
    </w:p>
    <w:p w:rsidR="00C35CE4" w:rsidRPr="00EF7AA0" w:rsidRDefault="00C35CE4" w:rsidP="00BA0AF0">
      <w:pPr>
        <w:spacing w:after="0" w:line="240" w:lineRule="auto"/>
        <w:jc w:val="both"/>
        <w:rPr>
          <w:rStyle w:val="a3"/>
          <w:rFonts w:ascii="Times New Roman" w:hAnsi="Times New Roman" w:cs="Times New Roman"/>
          <w:b w:val="0"/>
          <w:bCs w:val="0"/>
          <w:sz w:val="24"/>
          <w:szCs w:val="24"/>
        </w:rPr>
      </w:pPr>
      <w:r w:rsidRPr="00475BE1">
        <w:rPr>
          <w:rStyle w:val="a3"/>
          <w:rFonts w:ascii="Times New Roman" w:hAnsi="Times New Roman" w:cs="Times New Roman"/>
          <w:sz w:val="24"/>
          <w:szCs w:val="24"/>
        </w:rPr>
        <w:t xml:space="preserve"> Ожидаемый результат. </w:t>
      </w:r>
    </w:p>
    <w:p w:rsidR="00C35CE4" w:rsidRPr="00EF7AA0" w:rsidRDefault="00C35CE4" w:rsidP="00BA0AF0">
      <w:pPr>
        <w:spacing w:after="0" w:line="240" w:lineRule="auto"/>
        <w:jc w:val="both"/>
        <w:rPr>
          <w:rStyle w:val="a3"/>
          <w:rFonts w:ascii="Times New Roman" w:hAnsi="Times New Roman" w:cs="Times New Roman"/>
          <w:i/>
          <w:sz w:val="24"/>
          <w:szCs w:val="24"/>
        </w:rPr>
      </w:pPr>
      <w:r w:rsidRPr="00EF7AA0">
        <w:rPr>
          <w:rStyle w:val="a3"/>
          <w:rFonts w:ascii="Times New Roman" w:hAnsi="Times New Roman" w:cs="Times New Roman"/>
          <w:i/>
          <w:sz w:val="24"/>
          <w:szCs w:val="24"/>
        </w:rPr>
        <w:t xml:space="preserve">        Учащиеся должны знать:</w:t>
      </w:r>
    </w:p>
    <w:p w:rsidR="00C35CE4" w:rsidRPr="00EF7AA0" w:rsidRDefault="00C35CE4" w:rsidP="00BA0AF0">
      <w:pPr>
        <w:spacing w:after="0" w:line="240" w:lineRule="auto"/>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xml:space="preserve">-  Атлантический, Северный Ледовитый, Тихий, Индийский океаны. Географическое положение и их хозяйственное значение; </w:t>
      </w:r>
    </w:p>
    <w:p w:rsidR="00C35CE4" w:rsidRPr="00EF7AA0" w:rsidRDefault="00C35CE4" w:rsidP="00BA0AF0">
      <w:pPr>
        <w:spacing w:after="0" w:line="240" w:lineRule="auto"/>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xml:space="preserve">- особенности географического положения, очертания берегов и природные условия каждого материка, население и особенности размещения.  </w:t>
      </w:r>
    </w:p>
    <w:p w:rsidR="00C35CE4" w:rsidRPr="00EF7AA0" w:rsidRDefault="00C35CE4" w:rsidP="00BA0AF0">
      <w:pPr>
        <w:spacing w:after="0" w:line="240" w:lineRule="auto"/>
        <w:jc w:val="both"/>
        <w:rPr>
          <w:rStyle w:val="a3"/>
          <w:rFonts w:ascii="Times New Roman" w:hAnsi="Times New Roman" w:cs="Times New Roman"/>
          <w:i/>
          <w:sz w:val="24"/>
          <w:szCs w:val="24"/>
        </w:rPr>
      </w:pPr>
      <w:r w:rsidRPr="00475BE1">
        <w:rPr>
          <w:rStyle w:val="a3"/>
          <w:rFonts w:ascii="Times New Roman" w:hAnsi="Times New Roman" w:cs="Times New Roman"/>
          <w:sz w:val="24"/>
          <w:szCs w:val="24"/>
        </w:rPr>
        <w:t xml:space="preserve">        </w:t>
      </w:r>
      <w:r w:rsidRPr="00EF7AA0">
        <w:rPr>
          <w:rStyle w:val="a3"/>
          <w:rFonts w:ascii="Times New Roman" w:hAnsi="Times New Roman" w:cs="Times New Roman"/>
          <w:i/>
          <w:sz w:val="24"/>
          <w:szCs w:val="24"/>
        </w:rPr>
        <w:t xml:space="preserve">Учащиеся должны уметь: </w:t>
      </w:r>
    </w:p>
    <w:p w:rsidR="00C35CE4" w:rsidRPr="00EF7AA0" w:rsidRDefault="00C35CE4" w:rsidP="00BA0AF0">
      <w:pPr>
        <w:spacing w:after="0" w:line="240" w:lineRule="auto"/>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xml:space="preserve">- показать на географической карте океаны, давать им характеристику; </w:t>
      </w:r>
    </w:p>
    <w:p w:rsidR="00C35CE4" w:rsidRPr="00EF7AA0" w:rsidRDefault="00C35CE4" w:rsidP="00BA0AF0">
      <w:pPr>
        <w:spacing w:after="0" w:line="240" w:lineRule="auto"/>
        <w:jc w:val="both"/>
        <w:rPr>
          <w:rStyle w:val="a3"/>
          <w:rFonts w:ascii="Times New Roman" w:hAnsi="Times New Roman" w:cs="Times New Roman"/>
          <w:b w:val="0"/>
          <w:bCs w:val="0"/>
          <w:sz w:val="24"/>
          <w:szCs w:val="24"/>
        </w:rPr>
      </w:pPr>
      <w:r w:rsidRPr="00EF7AA0">
        <w:rPr>
          <w:rStyle w:val="a3"/>
          <w:rFonts w:ascii="Times New Roman" w:hAnsi="Times New Roman" w:cs="Times New Roman"/>
          <w:b w:val="0"/>
          <w:sz w:val="24"/>
          <w:szCs w:val="24"/>
        </w:rPr>
        <w:t>- определять на карте полушарий географическое положение и очертание берегов каждого материка, давать элементарное описание их природных условий.</w:t>
      </w:r>
    </w:p>
    <w:p w:rsidR="00C35CE4" w:rsidRPr="00BA0AF0" w:rsidRDefault="00C35CE4" w:rsidP="00BA0AF0">
      <w:pPr>
        <w:shd w:val="clear" w:color="auto" w:fill="FFFFFF"/>
        <w:spacing w:after="0" w:line="240" w:lineRule="auto"/>
        <w:jc w:val="center"/>
        <w:rPr>
          <w:rFonts w:ascii="Times New Roman" w:hAnsi="Times New Roman" w:cs="Times New Roman"/>
          <w:b/>
          <w:bCs/>
          <w:sz w:val="28"/>
          <w:szCs w:val="28"/>
        </w:rPr>
      </w:pPr>
      <w:r w:rsidRPr="00BA0AF0">
        <w:rPr>
          <w:rFonts w:ascii="Times New Roman" w:hAnsi="Times New Roman" w:cs="Times New Roman"/>
          <w:b/>
          <w:bCs/>
          <w:sz w:val="28"/>
          <w:szCs w:val="28"/>
        </w:rPr>
        <w:t>Критерии и нормы оценки знаний,</w:t>
      </w:r>
      <w:r w:rsidR="00BA0AF0">
        <w:rPr>
          <w:rFonts w:ascii="Times New Roman" w:hAnsi="Times New Roman" w:cs="Times New Roman"/>
          <w:b/>
          <w:bCs/>
          <w:sz w:val="28"/>
          <w:szCs w:val="28"/>
        </w:rPr>
        <w:t xml:space="preserve"> </w:t>
      </w:r>
      <w:r w:rsidRPr="00BA0AF0">
        <w:rPr>
          <w:rFonts w:ascii="Times New Roman" w:hAnsi="Times New Roman" w:cs="Times New Roman"/>
          <w:b/>
          <w:sz w:val="28"/>
          <w:szCs w:val="28"/>
        </w:rPr>
        <w:t>умений и навыков  обучающихся</w:t>
      </w:r>
      <w:r w:rsidR="00BA0AF0">
        <w:rPr>
          <w:rFonts w:ascii="Times New Roman" w:hAnsi="Times New Roman" w:cs="Times New Roman"/>
          <w:b/>
          <w:sz w:val="28"/>
          <w:szCs w:val="28"/>
        </w:rPr>
        <w:t>.</w:t>
      </w:r>
    </w:p>
    <w:p w:rsidR="00C35CE4" w:rsidRPr="0055273C" w:rsidRDefault="00C35CE4" w:rsidP="00BA0AF0">
      <w:pPr>
        <w:pStyle w:val="a7"/>
        <w:spacing w:after="0"/>
        <w:jc w:val="both"/>
      </w:pPr>
      <w:r w:rsidRPr="0055273C">
        <w:t xml:space="preserve">Знания учащихся, обучающихся по программам специальных (коррекционных) образовательных учреждений VIII вида, оцениваются в установленном в образовательном учреждении порядке. </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rPr>
        <w:t>Наряду с критериями оценки возникает вопрос и о том, какой объем реализуемых знаний считать удовлетворительным. Какой показатель наиболее соответствует адекватной оценке сформированных знаний у детей с умственной отсталостью? И.М. Бгажнокова, ссылаясь на многочисленные психолого-педагогические исследования, посвященные особенностям усвоения русского языка, математики и других предметов данными учащимися, рекомендует следующую систему оценивания: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45"/>
        <w:gridCol w:w="6225"/>
      </w:tblGrid>
      <w:tr w:rsidR="00C35CE4" w:rsidRPr="00BA0AF0" w:rsidTr="00BA0AF0">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rPr>
              <w:t>Оценка</w:t>
            </w:r>
          </w:p>
        </w:tc>
        <w:tc>
          <w:tcPr>
            <w:tcW w:w="622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rPr>
              <w:t>% выполнения заданий</w:t>
            </w:r>
          </w:p>
        </w:tc>
      </w:tr>
      <w:tr w:rsidR="00C35CE4" w:rsidRPr="00BA0AF0" w:rsidTr="00BA0AF0">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b/>
                <w:bCs/>
              </w:rPr>
              <w:t>удовлетворительно</w:t>
            </w:r>
          </w:p>
        </w:tc>
        <w:tc>
          <w:tcPr>
            <w:tcW w:w="622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rPr>
              <w:t>35 – 50%</w:t>
            </w:r>
          </w:p>
        </w:tc>
      </w:tr>
      <w:tr w:rsidR="00C35CE4" w:rsidRPr="00BA0AF0" w:rsidTr="00BA0AF0">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b/>
                <w:bCs/>
              </w:rPr>
              <w:t>хорошо</w:t>
            </w:r>
          </w:p>
        </w:tc>
        <w:tc>
          <w:tcPr>
            <w:tcW w:w="622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rPr>
              <w:t>50 – 65%</w:t>
            </w:r>
          </w:p>
        </w:tc>
      </w:tr>
      <w:tr w:rsidR="00C35CE4" w:rsidRPr="00BA0AF0" w:rsidTr="00BA0AF0">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b/>
                <w:bCs/>
              </w:rPr>
              <w:lastRenderedPageBreak/>
              <w:t>очень хорошо</w:t>
            </w:r>
          </w:p>
        </w:tc>
        <w:tc>
          <w:tcPr>
            <w:tcW w:w="6225" w:type="dxa"/>
            <w:tcBorders>
              <w:top w:val="outset" w:sz="6" w:space="0" w:color="auto"/>
              <w:left w:val="outset" w:sz="6" w:space="0" w:color="auto"/>
              <w:bottom w:val="outset" w:sz="6" w:space="0" w:color="auto"/>
              <w:right w:val="outset" w:sz="6" w:space="0" w:color="auto"/>
            </w:tcBorders>
          </w:tcPr>
          <w:p w:rsidR="00C35CE4" w:rsidRPr="00BA0AF0" w:rsidRDefault="00C35CE4" w:rsidP="00BA0AF0">
            <w:pPr>
              <w:spacing w:before="200" w:after="0" w:line="240" w:lineRule="auto"/>
              <w:jc w:val="center"/>
              <w:rPr>
                <w:rFonts w:ascii="Times New Roman" w:hAnsi="Times New Roman" w:cs="Times New Roman"/>
              </w:rPr>
            </w:pPr>
            <w:r w:rsidRPr="00BA0AF0">
              <w:rPr>
                <w:rFonts w:ascii="Times New Roman" w:hAnsi="Times New Roman" w:cs="Times New Roman"/>
              </w:rPr>
              <w:t>свыше 65%</w:t>
            </w:r>
          </w:p>
        </w:tc>
      </w:tr>
    </w:tbl>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rPr>
        <w:t>Как правило, по характеристике выполнения разнообразных заданий по тому или иному предмету авторы исследований описывают 4 группы учащихся.</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b/>
          <w:bCs/>
        </w:rPr>
        <w:t>1 группа (10-15%)</w:t>
      </w:r>
      <w:r w:rsidRPr="00BA0AF0">
        <w:rPr>
          <w:rFonts w:ascii="Times New Roman" w:hAnsi="Times New Roman" w:cs="Times New Roman"/>
        </w:rPr>
        <w:t xml:space="preserve"> - дети, которые в целом правильно решают предъявляемые им задания, наиболее активны и самостоятельны в усвоении программного материала.</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b/>
          <w:bCs/>
        </w:rPr>
        <w:t>2 группа (25-30%)</w:t>
      </w:r>
      <w:r w:rsidRPr="00BA0AF0">
        <w:rPr>
          <w:rFonts w:ascii="Times New Roman" w:hAnsi="Times New Roman" w:cs="Times New Roman"/>
        </w:rPr>
        <w:t xml:space="preserve"> – дети, которым характерен замедленный темп усвоения учебного материала. Они успешнее реализуют знания в конкретно заданных условиях, так как самостоятельный анализ и планирование своей деятельности у них затруднены, хотя с основными требованиями программы они справляются.</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b/>
          <w:bCs/>
        </w:rPr>
        <w:t>3 группа (35-40%)</w:t>
      </w:r>
      <w:r w:rsidRPr="00BA0AF0">
        <w:rPr>
          <w:rFonts w:ascii="Times New Roman" w:hAnsi="Times New Roman" w:cs="Times New Roman"/>
        </w:rPr>
        <w:t xml:space="preserve"> – учащиеся, отличающиеся пассивностью, инертностью психических процессов, нарушением внимания, что приводит к различным ошибкам при решении задач, примеров, при списывании текстов и выполнении других заданий; как правило, эти ученики обучаются по упрощенной программе по всем предметам.</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b/>
          <w:bCs/>
        </w:rPr>
        <w:t>4 группа (10-15%)</w:t>
      </w:r>
      <w:r w:rsidRPr="00BA0AF0">
        <w:rPr>
          <w:rFonts w:ascii="Times New Roman" w:hAnsi="Times New Roman" w:cs="Times New Roman"/>
        </w:rPr>
        <w:t xml:space="preserve"> – дети, которые занимаются по индивидуальным программам</w:t>
      </w:r>
      <w:r w:rsidRPr="00BA0AF0">
        <w:rPr>
          <w:rFonts w:ascii="Times New Roman" w:hAnsi="Times New Roman" w:cs="Times New Roman"/>
          <w:vertAlign w:val="superscript"/>
        </w:rPr>
        <w:t>*</w:t>
      </w:r>
      <w:r w:rsidRPr="00BA0AF0">
        <w:rPr>
          <w:rFonts w:ascii="Times New Roman" w:hAnsi="Times New Roman" w:cs="Times New Roman"/>
        </w:rPr>
        <w:t>, так как основное содержание тех или иных предметов для них недоступно. Обучать таких детей необходимо с целью их социальной поддержки.</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rPr>
        <w:t>*Обучение отдельных учащихся с более выраженными (или осложненными) интеллектуальными нарушениями, которые не имеют возможности освоить программный материал, осуществляется по индивидуальной программе, содержание которой составляет учитель. Следует учитывать, что понижать уровень требований нужно только тогда, когда учитель использовал все возможные коррекционно-развивающие меры воздействия. Цель каждой индивидуальной программы – создать систему поэтапной педагогической поддержки ребенка в образовательном процессе. Данная программа согласовывается методическим советом и утверждается педагогическим советом образовательного учреждения. Перевод на обучение по индивидуальной программе принимается решением школьной ПМПК или педагогическим советом школы. Знания детей, обучающихся по индивидуальной программе, оцениваются в соответствии с этой программой. Перевод их в следующий класс осуществляется на основе аттестации по индивидуальной программе.</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rPr>
        <w:t>Соответственно названным группам, около 45% учащихся способны освоить базовый уровень знаний, 35% - минимально необходимый (сниженный) уровень, а 20% учащихся могут быть оценены лишь по результатам индивидуальных достижений.</w:t>
      </w:r>
    </w:p>
    <w:p w:rsidR="00C35CE4" w:rsidRPr="00BA0AF0" w:rsidRDefault="00C35CE4" w:rsidP="00BA0AF0">
      <w:pPr>
        <w:spacing w:before="200" w:after="0" w:line="240" w:lineRule="auto"/>
        <w:jc w:val="both"/>
        <w:rPr>
          <w:rFonts w:ascii="Times New Roman" w:hAnsi="Times New Roman" w:cs="Times New Roman"/>
        </w:rPr>
      </w:pPr>
      <w:r w:rsidRPr="00BA0AF0">
        <w:rPr>
          <w:rFonts w:ascii="Times New Roman" w:hAnsi="Times New Roman" w:cs="Times New Roman"/>
        </w:rPr>
        <w:t>В любом случае, организуя итоговую (контрольную) проверку знаний умственно отсталого школьника, следует исходить из достигнутого им минимального уровня и из возможных оценок выбирать такую, которая стимулировала бы его учебную и практическую деятельность, так как никакие нормированные стандарты и критерии невозможно с максимальной точностью «примерить» к ребенку с интеллектуальным дефектом, именно поэтому данные предложения носят рекомендательный характер.</w:t>
      </w:r>
    </w:p>
    <w:p w:rsidR="00C35CE4" w:rsidRPr="00BA0AF0" w:rsidRDefault="00C35CE4" w:rsidP="00BA0AF0">
      <w:pPr>
        <w:shd w:val="clear" w:color="auto" w:fill="FFFFFF"/>
        <w:spacing w:after="0" w:line="240" w:lineRule="auto"/>
        <w:jc w:val="center"/>
        <w:rPr>
          <w:rFonts w:ascii="Times New Roman" w:hAnsi="Times New Roman" w:cs="Times New Roman"/>
        </w:rPr>
      </w:pPr>
    </w:p>
    <w:p w:rsidR="00C35CE4" w:rsidRPr="00BA0AF0" w:rsidRDefault="00C35CE4" w:rsidP="00BA0AF0">
      <w:pPr>
        <w:pStyle w:val="a5"/>
        <w:spacing w:after="0"/>
        <w:rPr>
          <w:b/>
          <w:bCs/>
        </w:rPr>
      </w:pPr>
    </w:p>
    <w:p w:rsidR="00C35CE4" w:rsidRPr="00BA0AF0" w:rsidRDefault="00C35CE4" w:rsidP="00BA0AF0">
      <w:pPr>
        <w:spacing w:after="0" w:line="240" w:lineRule="auto"/>
        <w:rPr>
          <w:rFonts w:ascii="Times New Roman" w:hAnsi="Times New Roman" w:cs="Times New Roman"/>
          <w:sz w:val="20"/>
          <w:szCs w:val="20"/>
        </w:rPr>
      </w:pPr>
    </w:p>
    <w:p w:rsidR="00C35CE4" w:rsidRPr="00BA0AF0" w:rsidRDefault="00C35CE4" w:rsidP="00BA0AF0">
      <w:pPr>
        <w:spacing w:after="0" w:line="240" w:lineRule="auto"/>
        <w:rPr>
          <w:rFonts w:ascii="Times New Roman" w:hAnsi="Times New Roman" w:cs="Times New Roman"/>
          <w:sz w:val="20"/>
          <w:szCs w:val="20"/>
        </w:rPr>
      </w:pPr>
    </w:p>
    <w:p w:rsidR="00C35CE4" w:rsidRPr="00BA0AF0" w:rsidRDefault="00C35CE4" w:rsidP="00BA0AF0">
      <w:pPr>
        <w:spacing w:after="0" w:line="240" w:lineRule="auto"/>
        <w:rPr>
          <w:rFonts w:ascii="Times New Roman" w:hAnsi="Times New Roman" w:cs="Times New Roman"/>
          <w:sz w:val="20"/>
          <w:szCs w:val="20"/>
        </w:rPr>
      </w:pPr>
    </w:p>
    <w:p w:rsidR="00BA0AF0" w:rsidRDefault="00BA0AF0" w:rsidP="00BA0AF0">
      <w:pPr>
        <w:rPr>
          <w:rFonts w:ascii="Times New Roman" w:hAnsi="Times New Roman" w:cs="Times New Roman"/>
          <w:sz w:val="40"/>
          <w:szCs w:val="40"/>
        </w:rPr>
      </w:pPr>
    </w:p>
    <w:p w:rsidR="00BA0AF0" w:rsidRDefault="00BA0AF0" w:rsidP="00C35CE4">
      <w:pPr>
        <w:jc w:val="center"/>
        <w:rPr>
          <w:rFonts w:ascii="Times New Roman" w:hAnsi="Times New Roman" w:cs="Times New Roman"/>
          <w:sz w:val="40"/>
          <w:szCs w:val="40"/>
        </w:rPr>
      </w:pPr>
    </w:p>
    <w:p w:rsidR="00BA0AF0" w:rsidRDefault="00BA0AF0" w:rsidP="00BA0AF0">
      <w:pPr>
        <w:rPr>
          <w:rFonts w:ascii="Times New Roman" w:hAnsi="Times New Roman" w:cs="Times New Roman"/>
          <w:sz w:val="40"/>
          <w:szCs w:val="40"/>
        </w:rPr>
      </w:pPr>
    </w:p>
    <w:p w:rsidR="00C35CE4" w:rsidRPr="00BA0AF0" w:rsidRDefault="00C35CE4" w:rsidP="00BA0AF0">
      <w:pPr>
        <w:jc w:val="center"/>
        <w:rPr>
          <w:rFonts w:ascii="Times New Roman" w:hAnsi="Times New Roman" w:cs="Times New Roman"/>
          <w:b/>
        </w:rPr>
      </w:pPr>
      <w:r w:rsidRPr="00BA0AF0">
        <w:rPr>
          <w:rFonts w:ascii="Times New Roman" w:hAnsi="Times New Roman" w:cs="Times New Roman"/>
          <w:b/>
        </w:rPr>
        <w:t>Календарно-тематическое планирование</w:t>
      </w:r>
      <w:r w:rsidR="00BA0AF0" w:rsidRPr="00BA0AF0">
        <w:rPr>
          <w:rFonts w:ascii="Times New Roman" w:hAnsi="Times New Roman" w:cs="Times New Roman"/>
          <w:b/>
        </w:rPr>
        <w:t xml:space="preserve"> по географии 8 вид</w:t>
      </w:r>
      <w:r w:rsidRPr="00BA0AF0">
        <w:rPr>
          <w:rFonts w:ascii="Times New Roman" w:hAnsi="Times New Roman" w:cs="Times New Roman"/>
          <w:b/>
        </w:rPr>
        <w:t>.</w:t>
      </w:r>
      <w:r w:rsidR="00BA0AF0" w:rsidRPr="00BA0AF0">
        <w:rPr>
          <w:rFonts w:ascii="Times New Roman" w:hAnsi="Times New Roman" w:cs="Times New Roman"/>
          <w:b/>
        </w:rPr>
        <w:t xml:space="preserve"> </w:t>
      </w:r>
      <w:r w:rsidRPr="00BA0AF0">
        <w:rPr>
          <w:rFonts w:ascii="Times New Roman" w:hAnsi="Times New Roman" w:cs="Times New Roman"/>
          <w:b/>
        </w:rPr>
        <w:t xml:space="preserve">8 </w:t>
      </w:r>
      <w:r w:rsidR="00BA0AF0">
        <w:rPr>
          <w:rFonts w:ascii="Times New Roman" w:hAnsi="Times New Roman" w:cs="Times New Roman"/>
          <w:b/>
        </w:rPr>
        <w:t>класс.</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1"/>
        <w:gridCol w:w="4473"/>
        <w:gridCol w:w="2154"/>
        <w:gridCol w:w="2577"/>
        <w:gridCol w:w="2769"/>
        <w:gridCol w:w="968"/>
        <w:gridCol w:w="18"/>
        <w:gridCol w:w="1192"/>
      </w:tblGrid>
      <w:tr w:rsidR="00C35CE4" w:rsidRPr="00BA0AF0" w:rsidTr="00BA0AF0">
        <w:trPr>
          <w:trHeight w:hRule="exact" w:val="387"/>
        </w:trPr>
        <w:tc>
          <w:tcPr>
            <w:tcW w:w="791" w:type="dxa"/>
            <w:vMerge w:val="restart"/>
            <w:tcBorders>
              <w:top w:val="single" w:sz="1" w:space="0" w:color="000000"/>
              <w:left w:val="single" w:sz="1" w:space="0" w:color="000000"/>
              <w:bottom w:val="single" w:sz="1" w:space="0" w:color="000000"/>
            </w:tcBorders>
          </w:tcPr>
          <w:p w:rsidR="00C35CE4" w:rsidRPr="00BA0AF0" w:rsidRDefault="00C35CE4" w:rsidP="00BA0AF0">
            <w:pPr>
              <w:snapToGrid w:val="0"/>
              <w:jc w:val="center"/>
              <w:rPr>
                <w:rFonts w:ascii="Times New Roman" w:hAnsi="Times New Roman" w:cs="Times New Roman"/>
                <w:b/>
                <w:bCs/>
              </w:rPr>
            </w:pPr>
            <w:r w:rsidRPr="00BA0AF0">
              <w:rPr>
                <w:rFonts w:ascii="Times New Roman" w:hAnsi="Times New Roman" w:cs="Times New Roman"/>
                <w:b/>
                <w:bCs/>
              </w:rPr>
              <w:t>№</w:t>
            </w:r>
          </w:p>
        </w:tc>
        <w:tc>
          <w:tcPr>
            <w:tcW w:w="4473" w:type="dxa"/>
            <w:vMerge w:val="restart"/>
            <w:tcBorders>
              <w:top w:val="single" w:sz="1" w:space="0" w:color="000000"/>
              <w:left w:val="single" w:sz="1" w:space="0" w:color="000000"/>
              <w:bottom w:val="single" w:sz="1" w:space="0" w:color="000000"/>
            </w:tcBorders>
          </w:tcPr>
          <w:p w:rsidR="00C35CE4" w:rsidRPr="00BA0AF0" w:rsidRDefault="00C35CE4" w:rsidP="00BA0AF0">
            <w:pPr>
              <w:pStyle w:val="a5"/>
              <w:snapToGrid w:val="0"/>
              <w:rPr>
                <w:b/>
                <w:bCs/>
                <w:sz w:val="22"/>
                <w:szCs w:val="22"/>
              </w:rPr>
            </w:pPr>
            <w:r w:rsidRPr="00BA0AF0">
              <w:rPr>
                <w:b/>
                <w:bCs/>
                <w:sz w:val="22"/>
                <w:szCs w:val="22"/>
              </w:rPr>
              <w:t>Тема урока</w:t>
            </w:r>
          </w:p>
        </w:tc>
        <w:tc>
          <w:tcPr>
            <w:tcW w:w="2154" w:type="dxa"/>
            <w:vMerge w:val="restart"/>
            <w:tcBorders>
              <w:top w:val="single" w:sz="1" w:space="0" w:color="000000"/>
              <w:left w:val="single" w:sz="1" w:space="0" w:color="000000"/>
              <w:bottom w:val="single" w:sz="1" w:space="0" w:color="000000"/>
            </w:tcBorders>
          </w:tcPr>
          <w:p w:rsidR="00C35CE4" w:rsidRPr="00BA0AF0" w:rsidRDefault="00C35CE4" w:rsidP="00BA0AF0">
            <w:pPr>
              <w:pStyle w:val="a5"/>
              <w:snapToGrid w:val="0"/>
              <w:rPr>
                <w:b/>
                <w:bCs/>
                <w:sz w:val="22"/>
                <w:szCs w:val="22"/>
              </w:rPr>
            </w:pPr>
            <w:r w:rsidRPr="00BA0AF0">
              <w:rPr>
                <w:b/>
                <w:bCs/>
                <w:sz w:val="22"/>
                <w:szCs w:val="22"/>
              </w:rPr>
              <w:t xml:space="preserve">Тип урока </w:t>
            </w:r>
          </w:p>
        </w:tc>
        <w:tc>
          <w:tcPr>
            <w:tcW w:w="2577" w:type="dxa"/>
            <w:vMerge w:val="restart"/>
            <w:tcBorders>
              <w:top w:val="single" w:sz="1" w:space="0" w:color="000000"/>
              <w:left w:val="single" w:sz="1" w:space="0" w:color="000000"/>
              <w:bottom w:val="single" w:sz="1" w:space="0" w:color="000000"/>
            </w:tcBorders>
          </w:tcPr>
          <w:p w:rsidR="00C35CE4" w:rsidRPr="00BA0AF0" w:rsidRDefault="00C35CE4" w:rsidP="00BA0AF0">
            <w:pPr>
              <w:pStyle w:val="a5"/>
              <w:snapToGrid w:val="0"/>
              <w:rPr>
                <w:b/>
                <w:bCs/>
                <w:sz w:val="22"/>
                <w:szCs w:val="22"/>
              </w:rPr>
            </w:pPr>
            <w:r w:rsidRPr="00BA0AF0">
              <w:rPr>
                <w:b/>
                <w:bCs/>
                <w:sz w:val="22"/>
                <w:szCs w:val="22"/>
              </w:rPr>
              <w:t>Форма урока</w:t>
            </w:r>
          </w:p>
        </w:tc>
        <w:tc>
          <w:tcPr>
            <w:tcW w:w="2769" w:type="dxa"/>
            <w:vMerge w:val="restart"/>
            <w:tcBorders>
              <w:top w:val="single" w:sz="1" w:space="0" w:color="000000"/>
              <w:left w:val="single" w:sz="1" w:space="0" w:color="000000"/>
              <w:bottom w:val="single" w:sz="1" w:space="0" w:color="000000"/>
            </w:tcBorders>
          </w:tcPr>
          <w:p w:rsidR="00C35CE4" w:rsidRPr="00BA0AF0" w:rsidRDefault="00C35CE4" w:rsidP="00BA0AF0">
            <w:pPr>
              <w:pStyle w:val="a5"/>
              <w:snapToGrid w:val="0"/>
              <w:rPr>
                <w:b/>
                <w:bCs/>
                <w:sz w:val="22"/>
                <w:szCs w:val="22"/>
              </w:rPr>
            </w:pPr>
            <w:r w:rsidRPr="00BA0AF0">
              <w:rPr>
                <w:b/>
                <w:bCs/>
                <w:sz w:val="22"/>
                <w:szCs w:val="22"/>
              </w:rPr>
              <w:t>Информационное обеспечение,средства обучения</w:t>
            </w:r>
          </w:p>
        </w:tc>
        <w:tc>
          <w:tcPr>
            <w:tcW w:w="2178" w:type="dxa"/>
            <w:gridSpan w:val="3"/>
            <w:tcBorders>
              <w:top w:val="single" w:sz="1" w:space="0" w:color="000000"/>
              <w:left w:val="single" w:sz="1" w:space="0" w:color="000000"/>
              <w:bottom w:val="single" w:sz="1" w:space="0" w:color="000000"/>
              <w:right w:val="single" w:sz="1" w:space="0" w:color="000000"/>
            </w:tcBorders>
          </w:tcPr>
          <w:p w:rsidR="00C35CE4" w:rsidRPr="00BA0AF0" w:rsidRDefault="00C35CE4" w:rsidP="00BA0AF0">
            <w:pPr>
              <w:snapToGrid w:val="0"/>
              <w:jc w:val="center"/>
              <w:rPr>
                <w:rFonts w:ascii="Times New Roman" w:hAnsi="Times New Roman" w:cs="Times New Roman"/>
                <w:b/>
                <w:bCs/>
              </w:rPr>
            </w:pPr>
            <w:r w:rsidRPr="00BA0AF0">
              <w:rPr>
                <w:rFonts w:ascii="Times New Roman" w:hAnsi="Times New Roman" w:cs="Times New Roman"/>
                <w:b/>
                <w:bCs/>
              </w:rPr>
              <w:t xml:space="preserve">Дата </w:t>
            </w:r>
          </w:p>
        </w:tc>
      </w:tr>
      <w:tr w:rsidR="00C35CE4" w:rsidRPr="00BA0AF0" w:rsidTr="00BA0AF0">
        <w:tc>
          <w:tcPr>
            <w:tcW w:w="791" w:type="dxa"/>
            <w:vMerge/>
            <w:tcBorders>
              <w:top w:val="single" w:sz="1" w:space="0" w:color="000000"/>
              <w:left w:val="single" w:sz="1" w:space="0" w:color="000000"/>
              <w:bottom w:val="single" w:sz="1" w:space="0" w:color="000000"/>
            </w:tcBorders>
          </w:tcPr>
          <w:p w:rsidR="00C35CE4" w:rsidRPr="00BA0AF0" w:rsidRDefault="00C35CE4" w:rsidP="00BA0AF0">
            <w:pPr>
              <w:rPr>
                <w:rFonts w:ascii="Times New Roman" w:hAnsi="Times New Roman" w:cs="Times New Roman"/>
              </w:rPr>
            </w:pPr>
          </w:p>
        </w:tc>
        <w:tc>
          <w:tcPr>
            <w:tcW w:w="4473" w:type="dxa"/>
            <w:vMerge/>
            <w:tcBorders>
              <w:top w:val="single" w:sz="1" w:space="0" w:color="000000"/>
              <w:left w:val="single" w:sz="1" w:space="0" w:color="000000"/>
              <w:bottom w:val="single" w:sz="1" w:space="0" w:color="000000"/>
            </w:tcBorders>
          </w:tcPr>
          <w:p w:rsidR="00C35CE4" w:rsidRPr="00BA0AF0" w:rsidRDefault="00C35CE4" w:rsidP="00BA0AF0">
            <w:pPr>
              <w:rPr>
                <w:rFonts w:ascii="Times New Roman" w:hAnsi="Times New Roman" w:cs="Times New Roman"/>
              </w:rPr>
            </w:pPr>
          </w:p>
        </w:tc>
        <w:tc>
          <w:tcPr>
            <w:tcW w:w="2154" w:type="dxa"/>
            <w:vMerge/>
            <w:tcBorders>
              <w:top w:val="single" w:sz="1" w:space="0" w:color="000000"/>
              <w:left w:val="single" w:sz="1" w:space="0" w:color="000000"/>
              <w:bottom w:val="single" w:sz="1" w:space="0" w:color="000000"/>
            </w:tcBorders>
          </w:tcPr>
          <w:p w:rsidR="00C35CE4" w:rsidRPr="00BA0AF0" w:rsidRDefault="00C35CE4" w:rsidP="00BA0AF0">
            <w:pPr>
              <w:rPr>
                <w:rFonts w:ascii="Times New Roman" w:hAnsi="Times New Roman" w:cs="Times New Roman"/>
              </w:rPr>
            </w:pPr>
          </w:p>
        </w:tc>
        <w:tc>
          <w:tcPr>
            <w:tcW w:w="2577" w:type="dxa"/>
            <w:vMerge/>
            <w:tcBorders>
              <w:top w:val="single" w:sz="1" w:space="0" w:color="000000"/>
              <w:left w:val="single" w:sz="1" w:space="0" w:color="000000"/>
              <w:bottom w:val="single" w:sz="1" w:space="0" w:color="000000"/>
            </w:tcBorders>
          </w:tcPr>
          <w:p w:rsidR="00C35CE4" w:rsidRPr="00BA0AF0" w:rsidRDefault="00C35CE4" w:rsidP="00BA0AF0">
            <w:pPr>
              <w:rPr>
                <w:rFonts w:ascii="Times New Roman" w:hAnsi="Times New Roman" w:cs="Times New Roman"/>
              </w:rPr>
            </w:pPr>
          </w:p>
        </w:tc>
        <w:tc>
          <w:tcPr>
            <w:tcW w:w="2769" w:type="dxa"/>
            <w:vMerge/>
            <w:tcBorders>
              <w:top w:val="single" w:sz="1" w:space="0" w:color="000000"/>
              <w:left w:val="single" w:sz="1" w:space="0" w:color="000000"/>
              <w:bottom w:val="single" w:sz="1" w:space="0" w:color="000000"/>
            </w:tcBorders>
          </w:tcPr>
          <w:p w:rsidR="00C35CE4" w:rsidRPr="00BA0AF0" w:rsidRDefault="00C35CE4" w:rsidP="00BA0AF0">
            <w:pPr>
              <w:rPr>
                <w:rFonts w:ascii="Times New Roman" w:hAnsi="Times New Roman" w:cs="Times New Roman"/>
              </w:rPr>
            </w:pPr>
          </w:p>
        </w:tc>
        <w:tc>
          <w:tcPr>
            <w:tcW w:w="968" w:type="dxa"/>
            <w:tcBorders>
              <w:left w:val="single" w:sz="1" w:space="0" w:color="000000"/>
              <w:bottom w:val="single" w:sz="1" w:space="0" w:color="000000"/>
            </w:tcBorders>
          </w:tcPr>
          <w:p w:rsidR="00C35CE4" w:rsidRPr="00BA0AF0" w:rsidRDefault="00C35CE4" w:rsidP="00BA0AF0">
            <w:pPr>
              <w:snapToGrid w:val="0"/>
              <w:jc w:val="center"/>
              <w:rPr>
                <w:rFonts w:ascii="Times New Roman" w:hAnsi="Times New Roman" w:cs="Times New Roman"/>
                <w:b/>
                <w:bCs/>
              </w:rPr>
            </w:pPr>
            <w:r w:rsidRPr="00BA0AF0">
              <w:rPr>
                <w:rFonts w:ascii="Times New Roman" w:hAnsi="Times New Roman" w:cs="Times New Roman"/>
                <w:b/>
                <w:bCs/>
              </w:rPr>
              <w:t>по плану</w:t>
            </w: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snapToGrid w:val="0"/>
              <w:jc w:val="center"/>
              <w:rPr>
                <w:rFonts w:ascii="Times New Roman" w:hAnsi="Times New Roman" w:cs="Times New Roman"/>
                <w:b/>
                <w:bCs/>
              </w:rPr>
            </w:pPr>
            <w:r w:rsidRPr="00BA0AF0">
              <w:rPr>
                <w:rFonts w:ascii="Times New Roman" w:hAnsi="Times New Roman" w:cs="Times New Roman"/>
                <w:b/>
                <w:bCs/>
              </w:rPr>
              <w:t>по факту</w:t>
            </w: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r w:rsidRPr="00BA0AF0">
              <w:rPr>
                <w:sz w:val="22"/>
                <w:szCs w:val="22"/>
              </w:rPr>
              <w:t>11</w:t>
            </w: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Материки и части света на глобусе и физической карте полушарий.</w:t>
            </w:r>
          </w:p>
          <w:p w:rsidR="00C35CE4" w:rsidRPr="00BA0AF0" w:rsidRDefault="00C35CE4" w:rsidP="00BA0AF0">
            <w:pPr>
              <w:pStyle w:val="a5"/>
              <w:rPr>
                <w:sz w:val="22"/>
                <w:szCs w:val="22"/>
              </w:rPr>
            </w:pP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 сравнительная таблица материков 4,13,16</w:t>
            </w:r>
          </w:p>
        </w:tc>
        <w:tc>
          <w:tcPr>
            <w:tcW w:w="986" w:type="dxa"/>
            <w:gridSpan w:val="2"/>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19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Мировой океан.</w:t>
            </w:r>
          </w:p>
          <w:p w:rsidR="00C35CE4" w:rsidRPr="00BA0AF0" w:rsidRDefault="00C35CE4" w:rsidP="00BA0AF0">
            <w:pPr>
              <w:pStyle w:val="a5"/>
              <w:rPr>
                <w:sz w:val="22"/>
                <w:szCs w:val="22"/>
              </w:rPr>
            </w:pP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Беседа с моделированием  объектов и ситуаций.</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 сравнительная таблица океанов4,16</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Атлантический океан. Хозяйственное значение. Судоходство.</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 с демонстрацией медиафайлов .</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 4,32</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Северный Ледовитый океан. Хозяйственное значение. Судоходство.</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 с демонстрацией медиафайлов .</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медиафайлы4,32</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623BBB">
        <w:trPr>
          <w:trHeight w:val="825"/>
        </w:trPr>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Тихий океан. Хозяйственное значение. Судоходство.</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 с демонстрацией медиафайлов .</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w:t>
            </w:r>
          </w:p>
          <w:p w:rsidR="00C35CE4" w:rsidRPr="00BA0AF0" w:rsidRDefault="00C35CE4" w:rsidP="00BA0AF0">
            <w:pPr>
              <w:pStyle w:val="a5"/>
              <w:rPr>
                <w:sz w:val="22"/>
                <w:szCs w:val="22"/>
              </w:rPr>
            </w:pPr>
            <w:r w:rsidRPr="00BA0AF0">
              <w:rPr>
                <w:sz w:val="22"/>
                <w:szCs w:val="22"/>
              </w:rPr>
              <w:t>4,32</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Индийский океан. Хозяйственное значение. Судоходство.</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 с демонстрацией медиафайлов .</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w:t>
            </w:r>
          </w:p>
          <w:p w:rsidR="00C35CE4" w:rsidRPr="00BA0AF0" w:rsidRDefault="00C35CE4" w:rsidP="00BA0AF0">
            <w:pPr>
              <w:pStyle w:val="a5"/>
              <w:rPr>
                <w:sz w:val="22"/>
                <w:szCs w:val="22"/>
              </w:rPr>
            </w:pPr>
            <w:r w:rsidRPr="00BA0AF0">
              <w:rPr>
                <w:sz w:val="22"/>
                <w:szCs w:val="22"/>
              </w:rPr>
              <w:t>4,9</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Современное изучение Мирового океана. </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Обобщения знаний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Составление схемы «Хозяйственное использование океанов».</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Глобус, физическая карта полушарий, сравнительная таблица океанов </w:t>
            </w:r>
          </w:p>
          <w:p w:rsidR="00C35CE4" w:rsidRPr="00BA0AF0" w:rsidRDefault="00C35CE4" w:rsidP="00BA0AF0">
            <w:pPr>
              <w:pStyle w:val="a5"/>
              <w:rPr>
                <w:sz w:val="22"/>
                <w:szCs w:val="22"/>
              </w:rPr>
            </w:pPr>
            <w:r w:rsidRPr="00BA0AF0">
              <w:rPr>
                <w:sz w:val="22"/>
                <w:szCs w:val="22"/>
              </w:rPr>
              <w:t>4,9</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rPr>
          <w:trHeight w:val="638"/>
        </w:trPr>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Африка. Географическое положение, очертания берегов, острова и полуострова.</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 материка 4,16</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Разнообразие рельефа, климата и природных условий.</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Применения знаний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Самостоятельная работа</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 материка4,21</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Растения тропических лесов. </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w:t>
            </w:r>
          </w:p>
          <w:p w:rsidR="00C35CE4" w:rsidRPr="00BA0AF0" w:rsidRDefault="00C35CE4" w:rsidP="00BA0AF0">
            <w:pPr>
              <w:pStyle w:val="a5"/>
              <w:rPr>
                <w:sz w:val="22"/>
                <w:szCs w:val="22"/>
              </w:rPr>
            </w:pPr>
            <w:r w:rsidRPr="00BA0AF0">
              <w:rPr>
                <w:sz w:val="22"/>
                <w:szCs w:val="22"/>
              </w:rPr>
              <w:t>Зарисовка одного из растений тропиков</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 растений4,31</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Животные тропических лесов. </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 Зарисовка одного из животных  тропиков</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 Животных,4,31</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Растительный мир саванн.</w:t>
            </w:r>
          </w:p>
          <w:p w:rsidR="00C35CE4" w:rsidRPr="00BA0AF0" w:rsidRDefault="00C35CE4" w:rsidP="00BA0AF0">
            <w:pPr>
              <w:pStyle w:val="a5"/>
              <w:rPr>
                <w:sz w:val="22"/>
                <w:szCs w:val="22"/>
              </w:rPr>
            </w:pPr>
          </w:p>
          <w:p w:rsidR="00C35CE4" w:rsidRPr="00BA0AF0" w:rsidRDefault="00C35CE4" w:rsidP="00BA0AF0">
            <w:pPr>
              <w:pStyle w:val="a5"/>
              <w:rPr>
                <w:sz w:val="22"/>
                <w:szCs w:val="22"/>
              </w:rPr>
            </w:pP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Зарисовка одного из растений саванн</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полушарий,иллюстр.растений саванн,4,18</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Животный мир саванн. </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Зарисовка одного из животных  саванн</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 животных,4,13</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Растительный и животный мир пустынь.</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Зарисовка одного из растений  и животных пустынь.</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 животных и растений пустынь.4,16</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Население. Жизнь и быт народов.</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Медиафайлы «Народы Африки» БЭПН4,12</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Государства, их столицы </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Обобщения знаний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Подготовка рефератов уч-ся</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политическая карта полушарий,материалы для подготовки рефератов уч-ся,4,12</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791" w:type="dxa"/>
            <w:tcBorders>
              <w:left w:val="single" w:sz="1" w:space="0" w:color="000000"/>
              <w:bottom w:val="single" w:sz="1" w:space="0" w:color="000000"/>
            </w:tcBorders>
          </w:tcPr>
          <w:p w:rsidR="00C35CE4" w:rsidRPr="00BA0AF0" w:rsidRDefault="00C35CE4" w:rsidP="00C35CE4">
            <w:pPr>
              <w:pStyle w:val="a5"/>
              <w:numPr>
                <w:ilvl w:val="0"/>
                <w:numId w:val="7"/>
              </w:numPr>
              <w:tabs>
                <w:tab w:val="left" w:pos="720"/>
              </w:tabs>
              <w:snapToGrid w:val="0"/>
              <w:rPr>
                <w:sz w:val="22"/>
                <w:szCs w:val="22"/>
              </w:rPr>
            </w:pPr>
          </w:p>
        </w:tc>
        <w:tc>
          <w:tcPr>
            <w:tcW w:w="447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Урок- повторение по теме: «Африка».</w:t>
            </w:r>
          </w:p>
        </w:tc>
        <w:tc>
          <w:tcPr>
            <w:tcW w:w="215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Контроль и оценка знаний</w:t>
            </w:r>
          </w:p>
        </w:tc>
        <w:tc>
          <w:tcPr>
            <w:tcW w:w="25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Проверочная работа</w:t>
            </w:r>
          </w:p>
        </w:tc>
        <w:tc>
          <w:tcPr>
            <w:tcW w:w="276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Задания для проверочной работы</w:t>
            </w:r>
          </w:p>
        </w:tc>
        <w:tc>
          <w:tcPr>
            <w:tcW w:w="968"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210" w:type="dxa"/>
            <w:gridSpan w:val="2"/>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bl>
    <w:p w:rsidR="00C35CE4" w:rsidRPr="00BA0AF0" w:rsidRDefault="00C35CE4" w:rsidP="00C35CE4">
      <w:pP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05"/>
        <w:gridCol w:w="4500"/>
        <w:gridCol w:w="2086"/>
        <w:gridCol w:w="2945"/>
        <w:gridCol w:w="2564"/>
        <w:gridCol w:w="845"/>
        <w:gridCol w:w="1179"/>
      </w:tblGrid>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18</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Австралия . Географическое положение, очертания берегов, острова.</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Нахождение на карте островов, полуостровов.</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полушарий,глобус4,16</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p>
          <w:p w:rsidR="00C35CE4" w:rsidRPr="00BA0AF0" w:rsidRDefault="00C35CE4" w:rsidP="00BA0AF0">
            <w:pPr>
              <w:pStyle w:val="a5"/>
              <w:rPr>
                <w:sz w:val="22"/>
                <w:szCs w:val="22"/>
              </w:rPr>
            </w:pP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19</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Природные условия, поверхность, климат. Реки и озера. </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 Нахождение гор, рек, озёр</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схема освещённости Солнцем Земли,</w:t>
            </w:r>
          </w:p>
          <w:p w:rsidR="00C35CE4" w:rsidRPr="00BA0AF0" w:rsidRDefault="00C35CE4" w:rsidP="00BA0AF0">
            <w:pPr>
              <w:pStyle w:val="a5"/>
              <w:rPr>
                <w:sz w:val="22"/>
                <w:szCs w:val="22"/>
              </w:rPr>
            </w:pPr>
            <w:r w:rsidRPr="00BA0AF0">
              <w:rPr>
                <w:sz w:val="22"/>
                <w:szCs w:val="22"/>
              </w:rPr>
              <w:t>физическая карта полушарий,глобус4,13</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623BBB">
        <w:trPr>
          <w:trHeight w:val="1407"/>
        </w:trPr>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20</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p>
          <w:p w:rsidR="00C35CE4" w:rsidRPr="00BA0AF0" w:rsidRDefault="00C35CE4" w:rsidP="00BA0AF0">
            <w:pPr>
              <w:pStyle w:val="a5"/>
              <w:rPr>
                <w:sz w:val="22"/>
                <w:szCs w:val="22"/>
              </w:rPr>
            </w:pPr>
            <w:r w:rsidRPr="00BA0AF0">
              <w:rPr>
                <w:sz w:val="22"/>
                <w:szCs w:val="22"/>
              </w:rPr>
              <w:t>Остров Новая Гвинея. Путешествие в Австралию Н. Н. Миклухо-Маклая.</w:t>
            </w:r>
          </w:p>
          <w:p w:rsidR="00C35CE4" w:rsidRPr="00BA0AF0" w:rsidRDefault="00C35CE4" w:rsidP="00BA0AF0">
            <w:pPr>
              <w:pStyle w:val="a5"/>
              <w:rPr>
                <w:sz w:val="22"/>
                <w:szCs w:val="22"/>
              </w:rPr>
            </w:pP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564" w:type="dxa"/>
            <w:tcBorders>
              <w:left w:val="single" w:sz="1" w:space="0" w:color="000000"/>
              <w:bottom w:val="single" w:sz="1" w:space="0" w:color="000000"/>
            </w:tcBorders>
          </w:tcPr>
          <w:p w:rsidR="00C35CE4" w:rsidRPr="00BA0AF0" w:rsidRDefault="00C35CE4" w:rsidP="00623BBB">
            <w:pPr>
              <w:pStyle w:val="a5"/>
              <w:snapToGrid w:val="0"/>
              <w:rPr>
                <w:sz w:val="22"/>
                <w:szCs w:val="22"/>
              </w:rPr>
            </w:pPr>
            <w:r w:rsidRPr="00BA0AF0">
              <w:rPr>
                <w:sz w:val="22"/>
                <w:szCs w:val="22"/>
              </w:rPr>
              <w:t>физиче</w:t>
            </w:r>
            <w:r w:rsidR="00623BBB">
              <w:rPr>
                <w:sz w:val="22"/>
                <w:szCs w:val="22"/>
              </w:rPr>
              <w:t xml:space="preserve">ская карта полушарий, </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21</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Растительный мир.</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Зарисовка одного из растений  и составление рассказа-описания</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w:t>
            </w:r>
            <w:r w:rsidR="00623BBB">
              <w:rPr>
                <w:sz w:val="22"/>
                <w:szCs w:val="22"/>
              </w:rPr>
              <w:t xml:space="preserve"> </w:t>
            </w:r>
            <w:r w:rsidRPr="00BA0AF0">
              <w:rPr>
                <w:sz w:val="22"/>
                <w:szCs w:val="22"/>
              </w:rPr>
              <w:t>рисунки детей4,32</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18.11</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22</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Животный мир. Охрана природы. </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 Зарисовка одного из животных и составление рассказа-описания</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медиафайлы,4,21</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21.11</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23</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Население (коренное и пришлое).</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Беседа с моделированием  объектов и ситуаций.</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 «Население Австралии»4,16</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25.11</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24</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Государство Австралийский Союз. Города Канберра, Сидней и Мельбурн.</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8"/>
              <w:snapToGrid w:val="0"/>
              <w:jc w:val="center"/>
              <w:rPr>
                <w:sz w:val="22"/>
                <w:szCs w:val="22"/>
              </w:rPr>
            </w:pPr>
            <w:r w:rsidRPr="00BA0AF0">
              <w:rPr>
                <w:sz w:val="22"/>
                <w:szCs w:val="22"/>
              </w:rPr>
              <w:t>Беседа  с практическими заданиями.</w:t>
            </w:r>
          </w:p>
        </w:tc>
        <w:tc>
          <w:tcPr>
            <w:tcW w:w="2564" w:type="dxa"/>
            <w:tcBorders>
              <w:left w:val="single" w:sz="1" w:space="0" w:color="000000"/>
              <w:bottom w:val="single" w:sz="1" w:space="0" w:color="000000"/>
            </w:tcBorders>
          </w:tcPr>
          <w:p w:rsidR="00C35CE4" w:rsidRPr="00BA0AF0" w:rsidRDefault="00C35CE4" w:rsidP="00623BBB">
            <w:pPr>
              <w:pStyle w:val="a5"/>
              <w:snapToGrid w:val="0"/>
              <w:rPr>
                <w:sz w:val="22"/>
                <w:szCs w:val="22"/>
              </w:rPr>
            </w:pPr>
            <w:r w:rsidRPr="00BA0AF0">
              <w:rPr>
                <w:sz w:val="22"/>
                <w:szCs w:val="22"/>
              </w:rPr>
              <w:t>Гло</w:t>
            </w:r>
            <w:r w:rsidR="00623BBB">
              <w:rPr>
                <w:sz w:val="22"/>
                <w:szCs w:val="22"/>
              </w:rPr>
              <w:t>бус, физическая карта полушарий</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28.11</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rPr>
          <w:trHeight w:val="1773"/>
        </w:trPr>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lastRenderedPageBreak/>
              <w:t>25</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Материк Австралия.</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Обобщающий урок </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Дидактическая игра «На материке»</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иллюстр. материка,</w:t>
            </w:r>
          </w:p>
          <w:p w:rsidR="00C35CE4" w:rsidRPr="00BA0AF0" w:rsidRDefault="00C35CE4" w:rsidP="00BA0AF0">
            <w:pPr>
              <w:pStyle w:val="a5"/>
              <w:rPr>
                <w:sz w:val="22"/>
                <w:szCs w:val="22"/>
              </w:rPr>
            </w:pPr>
            <w:r w:rsidRPr="00BA0AF0">
              <w:rPr>
                <w:sz w:val="22"/>
                <w:szCs w:val="22"/>
              </w:rPr>
              <w:t>сравнительная таблица океанов 4,21</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26</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Антарктида .Географическое положение, очертание берегов. Южный полюс.</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 с демонстрацией медиафайлов .</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иллюстр. материка 4,9</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5.12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27</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Открытие Антарктиды русскими мореплавателями.</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 Описание пути русских мореплавателей.</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портреты мореплавателей 4,31</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9.12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28</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Особенности природы, ее поверхность и климат Антарктиды </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Самостоятельная работа</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медиафайлы «Антарктида»4,32</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12.12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29</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Растительный и животный мир. Охрана природы Антарктиды .</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иллюстр.растений и животных Антарктиды, дидактические задания4,31</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16.12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30</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Изучение Антарктиды учеными разных стран. Современные исследования Антарктиды.</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45" w:type="dxa"/>
            <w:tcBorders>
              <w:left w:val="single" w:sz="1" w:space="0" w:color="000000"/>
              <w:bottom w:val="single" w:sz="1" w:space="0" w:color="000000"/>
            </w:tcBorders>
          </w:tcPr>
          <w:p w:rsidR="00C35CE4" w:rsidRPr="00BA0AF0" w:rsidRDefault="00C35CE4" w:rsidP="00BA0AF0">
            <w:pPr>
              <w:pStyle w:val="a8"/>
              <w:snapToGrid w:val="0"/>
              <w:jc w:val="center"/>
              <w:rPr>
                <w:sz w:val="22"/>
                <w:szCs w:val="22"/>
              </w:rPr>
            </w:pPr>
            <w:r w:rsidRPr="00BA0AF0">
              <w:rPr>
                <w:sz w:val="22"/>
                <w:szCs w:val="22"/>
              </w:rPr>
              <w:t>Беседа  с практическими заданиями.</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портреты4,33 исследователей,дидактические задания,</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19.12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31</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Антарктида и Австралия.</w:t>
            </w: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Контроль и оценка знаний</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Проверочная работа</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Задания для проверочной работы 4,9</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23.12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32.</w:t>
            </w:r>
          </w:p>
        </w:tc>
        <w:tc>
          <w:tcPr>
            <w:tcW w:w="450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Материки: Австралия и Антарктида. </w:t>
            </w:r>
          </w:p>
          <w:p w:rsidR="00C35CE4" w:rsidRPr="00BA0AF0" w:rsidRDefault="00C35CE4" w:rsidP="00BA0AF0">
            <w:pPr>
              <w:pStyle w:val="a5"/>
              <w:rPr>
                <w:sz w:val="22"/>
                <w:szCs w:val="22"/>
              </w:rPr>
            </w:pPr>
          </w:p>
        </w:tc>
        <w:tc>
          <w:tcPr>
            <w:tcW w:w="2086"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lastRenderedPageBreak/>
              <w:t>Обобщающий урок</w:t>
            </w:r>
          </w:p>
        </w:tc>
        <w:tc>
          <w:tcPr>
            <w:tcW w:w="29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КВН « Австралия и Антарктида»</w:t>
            </w:r>
          </w:p>
        </w:tc>
        <w:tc>
          <w:tcPr>
            <w:tcW w:w="256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Интерактивные задания для игры</w:t>
            </w:r>
            <w:r w:rsidR="00623BBB">
              <w:rPr>
                <w:sz w:val="22"/>
                <w:szCs w:val="22"/>
              </w:rPr>
              <w:t>, рисунки</w:t>
            </w:r>
          </w:p>
        </w:tc>
        <w:tc>
          <w:tcPr>
            <w:tcW w:w="8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26.12</w:t>
            </w:r>
          </w:p>
        </w:tc>
        <w:tc>
          <w:tcPr>
            <w:tcW w:w="1179"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bl>
    <w:p w:rsidR="00C35CE4" w:rsidRPr="00BA0AF0" w:rsidRDefault="00C35CE4" w:rsidP="00C35CE4">
      <w:pPr>
        <w:pStyle w:val="a5"/>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05"/>
        <w:gridCol w:w="4513"/>
        <w:gridCol w:w="2059"/>
        <w:gridCol w:w="2987"/>
        <w:gridCol w:w="2727"/>
        <w:gridCol w:w="804"/>
        <w:gridCol w:w="1052"/>
      </w:tblGrid>
      <w:tr w:rsidR="00C35CE4" w:rsidRPr="00BA0AF0" w:rsidTr="00BA0AF0">
        <w:tc>
          <w:tcPr>
            <w:tcW w:w="805" w:type="dxa"/>
            <w:tcBorders>
              <w:left w:val="single" w:sz="1" w:space="0" w:color="000000"/>
              <w:bottom w:val="single" w:sz="1" w:space="0" w:color="000000"/>
            </w:tcBorders>
          </w:tcPr>
          <w:p w:rsidR="00C35CE4" w:rsidRPr="00BA0AF0" w:rsidRDefault="00C35CE4" w:rsidP="00623BBB">
            <w:pPr>
              <w:pStyle w:val="a5"/>
              <w:tabs>
                <w:tab w:val="left" w:pos="720"/>
              </w:tabs>
              <w:snapToGrid w:val="0"/>
              <w:jc w:val="right"/>
              <w:rPr>
                <w:sz w:val="22"/>
                <w:szCs w:val="22"/>
              </w:rPr>
            </w:pPr>
            <w:r w:rsidRPr="00BA0AF0">
              <w:rPr>
                <w:sz w:val="22"/>
                <w:szCs w:val="22"/>
              </w:rPr>
              <w:t>33</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Открытие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полушарий,глобус,графическая схема открытия Америки,портрет Х.Колумба. 4,12</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13.01</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34</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Северная Америка.Географическое положение, очертания берегов. Острова и полуострова. </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полушарий,глобус,контурные карты, 4,16</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16.01</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35</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Природные условия, рельеф, климат Северной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8"/>
              <w:snapToGrid w:val="0"/>
              <w:jc w:val="center"/>
              <w:rPr>
                <w:sz w:val="22"/>
                <w:szCs w:val="22"/>
              </w:rPr>
            </w:pPr>
            <w:r w:rsidRPr="00BA0AF0">
              <w:rPr>
                <w:sz w:val="22"/>
                <w:szCs w:val="22"/>
              </w:rPr>
              <w:t>Беседа  с практическими заданиями.</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медиафайлы,4,16</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20.01</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36</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Реки и озера  Северной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w:t>
            </w:r>
          </w:p>
          <w:p w:rsidR="00C35CE4" w:rsidRPr="00BA0AF0" w:rsidRDefault="00C35CE4" w:rsidP="00BA0AF0">
            <w:pPr>
              <w:pStyle w:val="a5"/>
              <w:rPr>
                <w:sz w:val="22"/>
                <w:szCs w:val="22"/>
              </w:rPr>
            </w:pPr>
            <w:r w:rsidRPr="00BA0AF0">
              <w:rPr>
                <w:sz w:val="22"/>
                <w:szCs w:val="22"/>
              </w:rPr>
              <w:t>Обозначение на контурной карте рек Миссисипи и Миссури, Великих озер.</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медиафайлы,контурные карты4,24</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23.01</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37</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Растительный и животный мир  Северной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Беседа с моделированием  объектов и ситуаций.</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медиафайлы,рисунки детей4,24</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27.01</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38</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Населения и государства Северной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полушарий,глобус,дидактические задания по теме,4,31</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30.01</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39</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Государство США.</w:t>
            </w:r>
          </w:p>
          <w:p w:rsidR="00C35CE4" w:rsidRPr="00BA0AF0" w:rsidRDefault="00C35CE4" w:rsidP="00BA0AF0">
            <w:pPr>
              <w:pStyle w:val="a5"/>
              <w:rPr>
                <w:sz w:val="22"/>
                <w:szCs w:val="22"/>
              </w:rPr>
            </w:pP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Применения знаний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Самостоятельная работа</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полушарий,глобус,</w:t>
            </w:r>
          </w:p>
          <w:p w:rsidR="00C35CE4" w:rsidRPr="00BA0AF0" w:rsidRDefault="00C35CE4" w:rsidP="00BA0AF0">
            <w:pPr>
              <w:pStyle w:val="a5"/>
              <w:rPr>
                <w:sz w:val="22"/>
                <w:szCs w:val="22"/>
              </w:rPr>
            </w:pPr>
            <w:r w:rsidRPr="00BA0AF0">
              <w:rPr>
                <w:sz w:val="22"/>
                <w:szCs w:val="22"/>
              </w:rPr>
              <w:t xml:space="preserve">доп.материалы для </w:t>
            </w:r>
            <w:r w:rsidRPr="00BA0AF0">
              <w:rPr>
                <w:sz w:val="22"/>
                <w:szCs w:val="22"/>
              </w:rPr>
              <w:lastRenderedPageBreak/>
              <w:t>подготовки рефератов4,31</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lastRenderedPageBreak/>
              <w:t>6.02</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lastRenderedPageBreak/>
              <w:t>40</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Государство Канада.</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8"/>
              <w:snapToGrid w:val="0"/>
              <w:jc w:val="center"/>
              <w:rPr>
                <w:sz w:val="22"/>
                <w:szCs w:val="22"/>
              </w:rPr>
            </w:pPr>
            <w:r w:rsidRPr="00BA0AF0">
              <w:rPr>
                <w:sz w:val="22"/>
                <w:szCs w:val="22"/>
              </w:rPr>
              <w:t>Беседа  с практическими заданиями.</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медиафайлы,4,31</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10.02</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41</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Государства Мексика, Куба. </w:t>
            </w:r>
          </w:p>
          <w:p w:rsidR="00C35CE4" w:rsidRPr="00BA0AF0" w:rsidRDefault="00C35CE4" w:rsidP="00BA0AF0">
            <w:pPr>
              <w:pStyle w:val="a5"/>
              <w:rPr>
                <w:sz w:val="22"/>
                <w:szCs w:val="22"/>
              </w:rPr>
            </w:pPr>
          </w:p>
          <w:p w:rsidR="00C35CE4" w:rsidRPr="00BA0AF0" w:rsidRDefault="00C35CE4" w:rsidP="00BA0AF0">
            <w:pPr>
              <w:pStyle w:val="a5"/>
              <w:rPr>
                <w:sz w:val="22"/>
                <w:szCs w:val="22"/>
              </w:rPr>
            </w:pP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w:t>
            </w:r>
          </w:p>
          <w:p w:rsidR="00C35CE4" w:rsidRPr="00BA0AF0" w:rsidRDefault="00C35CE4" w:rsidP="00BA0AF0">
            <w:pPr>
              <w:pStyle w:val="a5"/>
              <w:rPr>
                <w:sz w:val="22"/>
                <w:szCs w:val="22"/>
              </w:rPr>
            </w:pPr>
            <w:r w:rsidRPr="00BA0AF0">
              <w:rPr>
                <w:sz w:val="22"/>
                <w:szCs w:val="22"/>
              </w:rPr>
              <w:t>Нанесение изученных государств и их столиц на контурной карте пр. р.</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медиафайлы,4,,9</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13.02</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rPr>
          <w:trHeight w:val="927"/>
        </w:trPr>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42</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Урок-повторение  по теме: «Северная Америка».</w:t>
            </w:r>
          </w:p>
          <w:p w:rsidR="00C35CE4" w:rsidRPr="00BA0AF0" w:rsidRDefault="00C35CE4" w:rsidP="00BA0AF0">
            <w:pPr>
              <w:pStyle w:val="a5"/>
              <w:rPr>
                <w:sz w:val="22"/>
                <w:szCs w:val="22"/>
              </w:rPr>
            </w:pP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Контроль и проверка знаний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Проверочная работа</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полушарий,медиафайлы,дидактические задания по теме.4,9</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17.02</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43</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Южная Америка .Географическое положение, очертания берегов. </w:t>
            </w:r>
          </w:p>
          <w:p w:rsidR="00C35CE4" w:rsidRPr="00BA0AF0" w:rsidRDefault="00C35CE4" w:rsidP="00BA0AF0">
            <w:pPr>
              <w:pStyle w:val="a5"/>
              <w:rPr>
                <w:sz w:val="22"/>
                <w:szCs w:val="22"/>
              </w:rPr>
            </w:pP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w:t>
            </w:r>
          </w:p>
          <w:p w:rsidR="00C35CE4" w:rsidRPr="00BA0AF0" w:rsidRDefault="00C35CE4" w:rsidP="00BA0AF0">
            <w:pPr>
              <w:pStyle w:val="a5"/>
              <w:rPr>
                <w:sz w:val="22"/>
                <w:szCs w:val="22"/>
              </w:rPr>
            </w:pPr>
            <w:r w:rsidRPr="00BA0AF0">
              <w:rPr>
                <w:sz w:val="22"/>
                <w:szCs w:val="22"/>
              </w:rPr>
              <w:t xml:space="preserve">Обозначение на контурной карте: остров Огненная Земля, Панамский канал. </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физическая карта полушарий, медиафайлы4,13 </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20.02</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44</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Природные условия, рельеф, климат Южной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 -описание  с демонстрацией видеофильма.</w:t>
            </w:r>
          </w:p>
        </w:tc>
        <w:tc>
          <w:tcPr>
            <w:tcW w:w="2727" w:type="dxa"/>
            <w:tcBorders>
              <w:left w:val="single" w:sz="1" w:space="0" w:color="000000"/>
              <w:bottom w:val="single" w:sz="1" w:space="0" w:color="000000"/>
            </w:tcBorders>
          </w:tcPr>
          <w:p w:rsidR="00C35CE4" w:rsidRPr="00BA0AF0" w:rsidRDefault="00C35CE4" w:rsidP="00623BBB">
            <w:pPr>
              <w:pStyle w:val="a5"/>
              <w:snapToGrid w:val="0"/>
              <w:rPr>
                <w:sz w:val="22"/>
                <w:szCs w:val="22"/>
              </w:rPr>
            </w:pPr>
            <w:r w:rsidRPr="00BA0AF0">
              <w:rPr>
                <w:sz w:val="22"/>
                <w:szCs w:val="22"/>
              </w:rPr>
              <w:t>Глобус, физическая карта полушарий</w:t>
            </w:r>
            <w:r w:rsidR="00623BBB">
              <w:rPr>
                <w:sz w:val="22"/>
                <w:szCs w:val="22"/>
              </w:rPr>
              <w:t>,видеофильм «Южная Америка»4,16</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24.02</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45</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Реки и озера Южной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w:t>
            </w:r>
          </w:p>
          <w:p w:rsidR="00C35CE4" w:rsidRPr="00BA0AF0" w:rsidRDefault="00C35CE4" w:rsidP="00BA0AF0">
            <w:pPr>
              <w:pStyle w:val="a5"/>
              <w:rPr>
                <w:sz w:val="22"/>
                <w:szCs w:val="22"/>
              </w:rPr>
            </w:pPr>
            <w:r w:rsidRPr="00BA0AF0">
              <w:rPr>
                <w:sz w:val="22"/>
                <w:szCs w:val="22"/>
              </w:rPr>
              <w:t>Обозначение на контурной карте: Амазонская равнина, горы Анды, река Амазонка, озеро Титикака, Магелланов пролив.</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 материка,контурные карты</w:t>
            </w:r>
          </w:p>
          <w:p w:rsidR="00C35CE4" w:rsidRPr="00BA0AF0" w:rsidRDefault="00C35CE4" w:rsidP="00BA0AF0">
            <w:pPr>
              <w:pStyle w:val="a5"/>
              <w:rPr>
                <w:sz w:val="22"/>
                <w:szCs w:val="22"/>
              </w:rPr>
            </w:pPr>
            <w:r w:rsidRPr="00BA0AF0">
              <w:rPr>
                <w:sz w:val="22"/>
                <w:szCs w:val="22"/>
              </w:rPr>
              <w:t>4,9</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27.02</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rPr>
          <w:trHeight w:val="1194"/>
        </w:trPr>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46</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Растительный мир тропических лесов  Южной Америки.</w:t>
            </w:r>
          </w:p>
          <w:p w:rsidR="00C35CE4" w:rsidRPr="00BA0AF0" w:rsidRDefault="00C35CE4" w:rsidP="00BA0AF0">
            <w:pPr>
              <w:pStyle w:val="a5"/>
              <w:rPr>
                <w:sz w:val="22"/>
                <w:szCs w:val="22"/>
              </w:rPr>
            </w:pP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 xml:space="preserve">Запись названий и зарисовки в тетрадях типичных растений. </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полушарий,иллюстр.растений материка 4,32</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2.03</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47</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Животный мир тропических лесов  Южной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 xml:space="preserve">Запись названий и зарисовки в тетрадях типичных </w:t>
            </w:r>
            <w:r w:rsidRPr="00BA0AF0">
              <w:rPr>
                <w:sz w:val="22"/>
                <w:szCs w:val="22"/>
              </w:rPr>
              <w:lastRenderedPageBreak/>
              <w:t>животных.</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lastRenderedPageBreak/>
              <w:t>Глобус, физическая карта полушарий,иллюстр.животных материка</w:t>
            </w:r>
          </w:p>
          <w:p w:rsidR="00C35CE4" w:rsidRPr="00BA0AF0" w:rsidRDefault="00C35CE4" w:rsidP="00BA0AF0">
            <w:pPr>
              <w:pStyle w:val="a5"/>
              <w:rPr>
                <w:sz w:val="22"/>
                <w:szCs w:val="22"/>
              </w:rPr>
            </w:pPr>
            <w:r w:rsidRPr="00BA0AF0">
              <w:rPr>
                <w:sz w:val="22"/>
                <w:szCs w:val="22"/>
              </w:rPr>
              <w:lastRenderedPageBreak/>
              <w:t>4,32</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lastRenderedPageBreak/>
              <w:t>5.03</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lastRenderedPageBreak/>
              <w:t>48</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Растительный мир пустынь, саванн и горных районов Южной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w:t>
            </w:r>
          </w:p>
          <w:p w:rsidR="00C35CE4" w:rsidRPr="00BA0AF0" w:rsidRDefault="00C35CE4" w:rsidP="00BA0AF0">
            <w:pPr>
              <w:pStyle w:val="a5"/>
              <w:rPr>
                <w:sz w:val="22"/>
                <w:szCs w:val="22"/>
              </w:rPr>
            </w:pPr>
            <w:r w:rsidRPr="00BA0AF0">
              <w:rPr>
                <w:sz w:val="22"/>
                <w:szCs w:val="22"/>
              </w:rPr>
              <w:t xml:space="preserve">Запись названий и зарисовки в тетрадях типичных растений. </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медиафайлы «Растения Южной Америки»4,13</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9.03</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49</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Животный мир саванн, гор Южной Америки.</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Практическая работа</w:t>
            </w:r>
          </w:p>
          <w:p w:rsidR="00C35CE4" w:rsidRPr="00BA0AF0" w:rsidRDefault="00C35CE4" w:rsidP="00BA0AF0">
            <w:pPr>
              <w:pStyle w:val="a5"/>
              <w:rPr>
                <w:sz w:val="22"/>
                <w:szCs w:val="22"/>
              </w:rPr>
            </w:pPr>
            <w:r w:rsidRPr="00BA0AF0">
              <w:rPr>
                <w:sz w:val="22"/>
                <w:szCs w:val="22"/>
              </w:rPr>
              <w:t>Запись названий и зарисовки в тетрадях типичных животных.</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иллюстр.растений и животных, дидактические задания4,27,33</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12.03</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rPr>
          <w:trHeight w:val="1527"/>
        </w:trPr>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50</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Население (коренное и пришлое) Южной Америки.Крупные государства , их столицы.</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Практическая работа</w:t>
            </w:r>
          </w:p>
          <w:p w:rsidR="00C35CE4" w:rsidRPr="00BA0AF0" w:rsidRDefault="00C35CE4" w:rsidP="00BA0AF0">
            <w:pPr>
              <w:pStyle w:val="a5"/>
              <w:rPr>
                <w:sz w:val="22"/>
                <w:szCs w:val="22"/>
              </w:rPr>
            </w:pPr>
            <w:r w:rsidRPr="00BA0AF0">
              <w:rPr>
                <w:sz w:val="22"/>
                <w:szCs w:val="22"/>
              </w:rPr>
              <w:t>Нанесение на контурной карте изученных государств и их столиц.</w:t>
            </w:r>
          </w:p>
          <w:p w:rsidR="00C35CE4" w:rsidRPr="00BA0AF0" w:rsidRDefault="00C35CE4" w:rsidP="00BA0AF0">
            <w:pPr>
              <w:pStyle w:val="a5"/>
              <w:rPr>
                <w:sz w:val="22"/>
                <w:szCs w:val="22"/>
              </w:rPr>
            </w:pP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полушарий,политическая карта мира иллюстр. городов,</w:t>
            </w:r>
          </w:p>
          <w:p w:rsidR="00C35CE4" w:rsidRPr="00BA0AF0" w:rsidRDefault="00C35CE4" w:rsidP="00BA0AF0">
            <w:pPr>
              <w:pStyle w:val="a5"/>
              <w:rPr>
                <w:sz w:val="22"/>
                <w:szCs w:val="22"/>
              </w:rPr>
            </w:pPr>
            <w:r w:rsidRPr="00BA0AF0">
              <w:rPr>
                <w:sz w:val="22"/>
                <w:szCs w:val="22"/>
              </w:rPr>
              <w:t>4,33</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16.03</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51</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Материк-Америка.</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Контроль и проверка знаний</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Проверочная работа</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Задания для проверочной работы</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19.03</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05"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52</w:t>
            </w:r>
          </w:p>
        </w:tc>
        <w:tc>
          <w:tcPr>
            <w:tcW w:w="4513"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Часть света — Америка.</w:t>
            </w:r>
          </w:p>
        </w:tc>
        <w:tc>
          <w:tcPr>
            <w:tcW w:w="2059"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Обобщающий урок </w:t>
            </w:r>
          </w:p>
        </w:tc>
        <w:tc>
          <w:tcPr>
            <w:tcW w:w="298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Деловая игра</w:t>
            </w:r>
          </w:p>
        </w:tc>
        <w:tc>
          <w:tcPr>
            <w:tcW w:w="272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Интерактивные задания для игры,рисунки и творческие работы уч-ся31,33</w:t>
            </w:r>
          </w:p>
        </w:tc>
        <w:tc>
          <w:tcPr>
            <w:tcW w:w="804"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23.03</w:t>
            </w:r>
          </w:p>
        </w:tc>
        <w:tc>
          <w:tcPr>
            <w:tcW w:w="1052"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bl>
    <w:p w:rsidR="00623BBB" w:rsidRPr="00BA0AF0" w:rsidRDefault="00623BBB" w:rsidP="00C35CE4">
      <w:pPr>
        <w:pStyle w:val="a5"/>
        <w:rPr>
          <w:sz w:val="22"/>
          <w:szCs w:val="22"/>
        </w:rPr>
      </w:pPr>
      <w:bookmarkStart w:id="0" w:name="_GoBack"/>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8"/>
        <w:gridCol w:w="4487"/>
        <w:gridCol w:w="2045"/>
        <w:gridCol w:w="3177"/>
        <w:gridCol w:w="2428"/>
        <w:gridCol w:w="770"/>
        <w:gridCol w:w="841"/>
      </w:tblGrid>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53</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ind w:left="355"/>
              <w:rPr>
                <w:rFonts w:ascii="Times New Roman" w:hAnsi="Times New Roman" w:cs="Times New Roman"/>
              </w:rPr>
            </w:pPr>
            <w:r w:rsidRPr="00BA0AF0">
              <w:rPr>
                <w:rFonts w:ascii="Times New Roman" w:hAnsi="Times New Roman" w:cs="Times New Roman"/>
              </w:rPr>
              <w:t xml:space="preserve">Евразия — величайший материк земного шара. Географическое положение. Части света: Европа и Азия.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t xml:space="preserve"> Проведение на контурной карте условной границы между Европой и Азией.</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медиафайлы,контурные карты 5,12</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54</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ind w:left="355"/>
              <w:rPr>
                <w:rFonts w:ascii="Times New Roman" w:hAnsi="Times New Roman" w:cs="Times New Roman"/>
              </w:rPr>
            </w:pPr>
            <w:r w:rsidRPr="00BA0AF0">
              <w:rPr>
                <w:rFonts w:ascii="Times New Roman" w:hAnsi="Times New Roman" w:cs="Times New Roman"/>
              </w:rPr>
              <w:t xml:space="preserve">Очертания берегов Европы. Крупнейшие острова и полуострова.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t xml:space="preserve"> Обозначение на контурной карте морей (Норвежское, Северное, Балтийское, </w:t>
            </w:r>
            <w:r w:rsidRPr="00BA0AF0">
              <w:rPr>
                <w:rFonts w:ascii="Times New Roman" w:hAnsi="Times New Roman" w:cs="Times New Roman"/>
              </w:rPr>
              <w:lastRenderedPageBreak/>
              <w:t>Средиземное, Красное, Аравийское). Заливов (Финский, Бенгальский), островов,  полуостровов (Скандинавский, Пиренейский, Апеннинский, Балканский).</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lastRenderedPageBreak/>
              <w:t>физическая карта полушарий,глобус,дидактические задания по теме,контурные карты5,13,25</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6.04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lastRenderedPageBreak/>
              <w:t>55</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ind w:left="355"/>
              <w:rPr>
                <w:rFonts w:ascii="Times New Roman" w:hAnsi="Times New Roman" w:cs="Times New Roman"/>
              </w:rPr>
            </w:pPr>
            <w:r w:rsidRPr="00BA0AF0">
              <w:rPr>
                <w:rFonts w:ascii="Times New Roman" w:hAnsi="Times New Roman" w:cs="Times New Roman"/>
              </w:rPr>
              <w:t xml:space="preserve">Очертания берегов Азии. Крупнейшие острова и полуострова. </w:t>
            </w:r>
          </w:p>
          <w:p w:rsidR="00C35CE4" w:rsidRPr="00BA0AF0" w:rsidRDefault="00C35CE4" w:rsidP="00BA0AF0">
            <w:pPr>
              <w:shd w:val="clear" w:color="auto" w:fill="FFFFFF"/>
              <w:ind w:left="55" w:right="19" w:firstLine="336"/>
              <w:rPr>
                <w:rFonts w:ascii="Times New Roman" w:hAnsi="Times New Roman" w:cs="Times New Roman"/>
              </w:rPr>
            </w:pP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ind w:left="55" w:right="19"/>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ind w:left="55" w:right="19"/>
              <w:rPr>
                <w:rFonts w:ascii="Times New Roman" w:hAnsi="Times New Roman" w:cs="Times New Roman"/>
              </w:rPr>
            </w:pPr>
            <w:r w:rsidRPr="00BA0AF0">
              <w:rPr>
                <w:rFonts w:ascii="Times New Roman" w:hAnsi="Times New Roman" w:cs="Times New Roman"/>
              </w:rPr>
              <w:t>Обозначение на контурной карте морей (Красное, Аравийское, Южно-Китайское, Восточно-Китайское, Желтое, Японское, Черное, Каспийское), заливов (Бенгальский, Персидский), островов (Шри-Ланка, Индонезия, Японские), полуостровов Балканский, Малая Азия, Аравийский, Индостан, Индокитай, Корея, Крымский),</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полушарий,глобус,контурные карты,</w:t>
            </w:r>
          </w:p>
          <w:p w:rsidR="00C35CE4" w:rsidRPr="00BA0AF0" w:rsidRDefault="00C35CE4" w:rsidP="00BA0AF0">
            <w:pPr>
              <w:pStyle w:val="a5"/>
              <w:rPr>
                <w:sz w:val="22"/>
                <w:szCs w:val="22"/>
              </w:rPr>
            </w:pPr>
            <w:r w:rsidRPr="00BA0AF0">
              <w:rPr>
                <w:sz w:val="22"/>
                <w:szCs w:val="22"/>
              </w:rPr>
              <w:t>5,25,26</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13.04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56</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 xml:space="preserve">Поверхность, природные условия и полезные ископаемые Европы.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t>Нанесение на контурную карту гор (Альпы, Пиренеи, Апеннины, Кавказ)</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медиафайлы,условные знаки полезных ископаемых,контурные карты5,18,27</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16.04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57</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 xml:space="preserve">Разнообразие рельефа, природных условий и полезные ископаемые Азии.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t>Нанесение на контурную карту гор (Гималаи, Тянь-Шань, Кавказ).</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медиафайлы,контурные карты 12,31,5,</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20.04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58</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ind w:left="355"/>
              <w:rPr>
                <w:rFonts w:ascii="Times New Roman" w:hAnsi="Times New Roman" w:cs="Times New Roman"/>
              </w:rPr>
            </w:pPr>
            <w:r w:rsidRPr="00BA0AF0">
              <w:rPr>
                <w:rFonts w:ascii="Times New Roman" w:hAnsi="Times New Roman" w:cs="Times New Roman"/>
              </w:rPr>
              <w:t xml:space="preserve">Типы климата Евразии.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 xml:space="preserve"> 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lastRenderedPageBreak/>
              <w:t>Нанесение на контурную картупустынь (Гоби, Каракумы, Кызылкум).</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lastRenderedPageBreak/>
              <w:t>физическая карта полушарий,,дидактичес</w:t>
            </w:r>
            <w:r w:rsidRPr="00BA0AF0">
              <w:rPr>
                <w:sz w:val="22"/>
                <w:szCs w:val="22"/>
              </w:rPr>
              <w:lastRenderedPageBreak/>
              <w:t>кие задания по теме.5,26</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lastRenderedPageBreak/>
              <w:t>23.04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lastRenderedPageBreak/>
              <w:t>59</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 xml:space="preserve">Водные ресурсы Европы, их использование. Экологические проблемы. </w:t>
            </w:r>
          </w:p>
          <w:p w:rsidR="00C35CE4" w:rsidRPr="00BA0AF0" w:rsidRDefault="00C35CE4" w:rsidP="00BA0AF0">
            <w:pPr>
              <w:shd w:val="clear" w:color="auto" w:fill="FFFFFF"/>
              <w:rPr>
                <w:rFonts w:ascii="Times New Roman" w:hAnsi="Times New Roman" w:cs="Times New Roman"/>
              </w:rPr>
            </w:pP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t>Нанесение на контурную карту рек (Висла, Дунай, Эльба, Днепр, Дон).</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физическая карта полушарий, контурные карты5,27</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27.04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60</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 xml:space="preserve">Реки и озера Азии. Их использование. Экологические проблемы.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ind w:right="2"/>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ind w:right="2"/>
              <w:rPr>
                <w:rFonts w:ascii="Times New Roman" w:hAnsi="Times New Roman" w:cs="Times New Roman"/>
              </w:rPr>
            </w:pPr>
            <w:r w:rsidRPr="00BA0AF0">
              <w:rPr>
                <w:rFonts w:ascii="Times New Roman" w:hAnsi="Times New Roman" w:cs="Times New Roman"/>
              </w:rPr>
              <w:t>Нанесение на контурную карту рек (Хуанхэ, Янцзы, Инд, Ганг, Сырдарья, Амударья), озера Балхаш).</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картаполушарий,контурныекарты,</w:t>
            </w:r>
          </w:p>
          <w:p w:rsidR="00C35CE4" w:rsidRPr="00BA0AF0" w:rsidRDefault="00C35CE4" w:rsidP="00BA0AF0">
            <w:pPr>
              <w:pStyle w:val="a5"/>
              <w:rPr>
                <w:sz w:val="22"/>
                <w:szCs w:val="22"/>
              </w:rPr>
            </w:pPr>
            <w:r w:rsidRPr="00BA0AF0">
              <w:rPr>
                <w:sz w:val="22"/>
                <w:szCs w:val="22"/>
              </w:rPr>
              <w:t>экологические задания</w:t>
            </w:r>
          </w:p>
          <w:p w:rsidR="00C35CE4" w:rsidRPr="00BA0AF0" w:rsidRDefault="00C35CE4" w:rsidP="00BA0AF0">
            <w:pPr>
              <w:pStyle w:val="a5"/>
              <w:rPr>
                <w:sz w:val="22"/>
                <w:szCs w:val="22"/>
              </w:rPr>
            </w:pPr>
            <w:r w:rsidRPr="00BA0AF0">
              <w:rPr>
                <w:sz w:val="22"/>
                <w:szCs w:val="22"/>
              </w:rPr>
              <w:t>5,27,33</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30.04</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rPr>
          <w:trHeight w:val="1841"/>
        </w:trPr>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61</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 xml:space="preserve">Растительный и животный мир Европы. Международное сотрудничество в охране природы.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Закрепление изученного</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t>Запись в тетради названий типичных представителей растительного и животного мира.</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картаполушарий,иллюстр. растений и животных материка,контурные карты</w:t>
            </w:r>
          </w:p>
          <w:p w:rsidR="00C35CE4" w:rsidRPr="00BA0AF0" w:rsidRDefault="00C35CE4" w:rsidP="00BA0AF0">
            <w:pPr>
              <w:pStyle w:val="a5"/>
              <w:rPr>
                <w:sz w:val="22"/>
                <w:szCs w:val="22"/>
              </w:rPr>
            </w:pPr>
            <w:r w:rsidRPr="00BA0AF0">
              <w:rPr>
                <w:sz w:val="22"/>
                <w:szCs w:val="22"/>
              </w:rPr>
              <w:t>5,27,</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4.05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62</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 xml:space="preserve">Растительный и животный мир Азии.Международное сотрудничество в охране природы.  </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Закрепление изученного</w:t>
            </w:r>
          </w:p>
        </w:tc>
        <w:tc>
          <w:tcPr>
            <w:tcW w:w="317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Практическая работа</w:t>
            </w:r>
          </w:p>
          <w:p w:rsidR="00C35CE4" w:rsidRPr="00BA0AF0" w:rsidRDefault="00C35CE4" w:rsidP="00BA0AF0">
            <w:pPr>
              <w:shd w:val="clear" w:color="auto" w:fill="FFFFFF"/>
              <w:rPr>
                <w:rFonts w:ascii="Times New Roman" w:hAnsi="Times New Roman" w:cs="Times New Roman"/>
              </w:rPr>
            </w:pPr>
            <w:r w:rsidRPr="00BA0AF0">
              <w:rPr>
                <w:rFonts w:ascii="Times New Roman" w:hAnsi="Times New Roman" w:cs="Times New Roman"/>
              </w:rPr>
              <w:t>Запись в тетради названий типичных представителей растительного и животного мира.</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иллюстр.растений и животных материка5,33</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7.05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63</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spacing w:before="2"/>
              <w:ind w:left="17" w:right="7" w:firstLine="343"/>
              <w:rPr>
                <w:rFonts w:ascii="Times New Roman" w:hAnsi="Times New Roman" w:cs="Times New Roman"/>
              </w:rPr>
            </w:pPr>
            <w:r w:rsidRPr="00BA0AF0">
              <w:rPr>
                <w:rFonts w:ascii="Times New Roman" w:hAnsi="Times New Roman" w:cs="Times New Roman"/>
              </w:rPr>
              <w:t>Население Евразии. Различия по плотности населения. Народы Евразии.</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Сообщение новых знаний</w:t>
            </w:r>
          </w:p>
        </w:tc>
        <w:tc>
          <w:tcPr>
            <w:tcW w:w="3177" w:type="dxa"/>
            <w:tcBorders>
              <w:left w:val="single" w:sz="1" w:space="0" w:color="000000"/>
              <w:bottom w:val="single" w:sz="1" w:space="0" w:color="000000"/>
            </w:tcBorders>
          </w:tcPr>
          <w:p w:rsidR="00C35CE4" w:rsidRPr="00BA0AF0" w:rsidRDefault="00C35CE4" w:rsidP="00BA0AF0">
            <w:pPr>
              <w:pStyle w:val="a8"/>
              <w:snapToGrid w:val="0"/>
              <w:jc w:val="center"/>
              <w:rPr>
                <w:sz w:val="22"/>
                <w:szCs w:val="22"/>
              </w:rPr>
            </w:pPr>
            <w:r w:rsidRPr="00BA0AF0">
              <w:rPr>
                <w:sz w:val="22"/>
                <w:szCs w:val="22"/>
              </w:rPr>
              <w:t>Беседа  с практическими заданиями.</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политическая карта м</w:t>
            </w:r>
            <w:r w:rsidR="00623BBB">
              <w:rPr>
                <w:sz w:val="22"/>
                <w:szCs w:val="22"/>
              </w:rPr>
              <w:t>ира,иллюстр.народов материка5,9</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11.05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lastRenderedPageBreak/>
              <w:t>64</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spacing w:before="2"/>
              <w:ind w:left="17" w:right="7" w:firstLine="343"/>
              <w:rPr>
                <w:rFonts w:ascii="Times New Roman" w:hAnsi="Times New Roman" w:cs="Times New Roman"/>
              </w:rPr>
            </w:pPr>
            <w:r w:rsidRPr="00BA0AF0">
              <w:rPr>
                <w:rFonts w:ascii="Times New Roman" w:hAnsi="Times New Roman" w:cs="Times New Roman"/>
              </w:rPr>
              <w:t>Культура и быт народов Европы и Азии.</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комбинированный</w:t>
            </w:r>
          </w:p>
        </w:tc>
        <w:tc>
          <w:tcPr>
            <w:tcW w:w="31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Беседа с моделированием  объектов и ситуаций.</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медиафайлы,5,31,9</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14.05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65</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spacing w:before="2"/>
              <w:ind w:left="17" w:right="7" w:firstLine="343"/>
              <w:rPr>
                <w:rFonts w:ascii="Times New Roman" w:hAnsi="Times New Roman" w:cs="Times New Roman"/>
              </w:rPr>
            </w:pPr>
            <w:r w:rsidRPr="00BA0AF0">
              <w:rPr>
                <w:rFonts w:ascii="Times New Roman" w:hAnsi="Times New Roman" w:cs="Times New Roman"/>
              </w:rPr>
              <w:t xml:space="preserve"> Острова, полуострова, разные формы рельефа Евразии</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Закрепление изученного</w:t>
            </w:r>
          </w:p>
        </w:tc>
        <w:tc>
          <w:tcPr>
            <w:tcW w:w="31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Рассказ-описание с дидактическими заданиями по теме.</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Глобус, физическая карта полушарий,</w:t>
            </w:r>
          </w:p>
          <w:p w:rsidR="00C35CE4" w:rsidRPr="00BA0AF0" w:rsidRDefault="00C35CE4" w:rsidP="00BA0AF0">
            <w:pPr>
              <w:pStyle w:val="a5"/>
              <w:rPr>
                <w:sz w:val="22"/>
                <w:szCs w:val="22"/>
              </w:rPr>
            </w:pPr>
            <w:r w:rsidRPr="00BA0AF0">
              <w:rPr>
                <w:sz w:val="22"/>
                <w:szCs w:val="22"/>
              </w:rPr>
              <w:t>название островов, дидактические задания5,31,9</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18.05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66</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ind w:left="360"/>
              <w:rPr>
                <w:rFonts w:ascii="Times New Roman" w:hAnsi="Times New Roman" w:cs="Times New Roman"/>
              </w:rPr>
            </w:pPr>
            <w:r w:rsidRPr="00BA0AF0">
              <w:rPr>
                <w:rFonts w:ascii="Times New Roman" w:hAnsi="Times New Roman" w:cs="Times New Roman"/>
              </w:rPr>
              <w:t>Части света:Европа и Азия.</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Контроль и проверка знаний</w:t>
            </w:r>
          </w:p>
        </w:tc>
        <w:tc>
          <w:tcPr>
            <w:tcW w:w="31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Проверочная работа </w:t>
            </w:r>
          </w:p>
        </w:tc>
        <w:tc>
          <w:tcPr>
            <w:tcW w:w="2428" w:type="dxa"/>
            <w:tcBorders>
              <w:left w:val="single" w:sz="1" w:space="0" w:color="000000"/>
              <w:bottom w:val="single" w:sz="1" w:space="0" w:color="000000"/>
            </w:tcBorders>
          </w:tcPr>
          <w:p w:rsidR="00C35CE4" w:rsidRPr="00BA0AF0" w:rsidRDefault="00C35CE4" w:rsidP="00623BBB">
            <w:pPr>
              <w:pStyle w:val="a5"/>
              <w:snapToGrid w:val="0"/>
              <w:rPr>
                <w:sz w:val="22"/>
                <w:szCs w:val="22"/>
              </w:rPr>
            </w:pPr>
            <w:r w:rsidRPr="00BA0AF0">
              <w:rPr>
                <w:sz w:val="22"/>
                <w:szCs w:val="22"/>
              </w:rPr>
              <w:t>Глобус, физическая карта полушарий,политическая карт</w:t>
            </w:r>
            <w:r w:rsidR="00623BBB">
              <w:rPr>
                <w:sz w:val="22"/>
                <w:szCs w:val="22"/>
              </w:rPr>
              <w:t>а мира иллюстр. городов,5,25,33</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21.05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tabs>
                <w:tab w:val="left" w:pos="720"/>
              </w:tabs>
              <w:snapToGrid w:val="0"/>
              <w:ind w:left="360"/>
              <w:rPr>
                <w:sz w:val="22"/>
                <w:szCs w:val="22"/>
              </w:rPr>
            </w:pPr>
            <w:r w:rsidRPr="00BA0AF0">
              <w:rPr>
                <w:sz w:val="22"/>
                <w:szCs w:val="22"/>
              </w:rPr>
              <w:t>67</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ind w:left="360"/>
              <w:rPr>
                <w:rFonts w:ascii="Times New Roman" w:hAnsi="Times New Roman" w:cs="Times New Roman"/>
              </w:rPr>
            </w:pPr>
            <w:r w:rsidRPr="00BA0AF0">
              <w:rPr>
                <w:rFonts w:ascii="Times New Roman" w:hAnsi="Times New Roman" w:cs="Times New Roman"/>
              </w:rPr>
              <w:t>Евразия-величайший материк земного шара.</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Коррекция знаний</w:t>
            </w:r>
          </w:p>
        </w:tc>
        <w:tc>
          <w:tcPr>
            <w:tcW w:w="31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Беседа -презентация твоческих работ уч-ся</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Задания для проверочной работы</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25.05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r w:rsidR="00C35CE4" w:rsidRPr="00BA0AF0" w:rsidTr="00BA0AF0">
        <w:tc>
          <w:tcPr>
            <w:tcW w:w="81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      68</w:t>
            </w:r>
          </w:p>
        </w:tc>
        <w:tc>
          <w:tcPr>
            <w:tcW w:w="4487" w:type="dxa"/>
            <w:tcBorders>
              <w:left w:val="single" w:sz="1" w:space="0" w:color="000000"/>
              <w:bottom w:val="single" w:sz="1" w:space="0" w:color="000000"/>
            </w:tcBorders>
          </w:tcPr>
          <w:p w:rsidR="00C35CE4" w:rsidRPr="00BA0AF0" w:rsidRDefault="00C35CE4" w:rsidP="00BA0AF0">
            <w:pPr>
              <w:shd w:val="clear" w:color="auto" w:fill="FFFFFF"/>
              <w:snapToGrid w:val="0"/>
              <w:rPr>
                <w:rFonts w:ascii="Times New Roman" w:hAnsi="Times New Roman" w:cs="Times New Roman"/>
              </w:rPr>
            </w:pPr>
            <w:r w:rsidRPr="00BA0AF0">
              <w:rPr>
                <w:rFonts w:ascii="Times New Roman" w:hAnsi="Times New Roman" w:cs="Times New Roman"/>
              </w:rPr>
              <w:t>Евразия-материк на котором мы живем.</w:t>
            </w:r>
          </w:p>
        </w:tc>
        <w:tc>
          <w:tcPr>
            <w:tcW w:w="2045"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Обобщающий урок </w:t>
            </w:r>
          </w:p>
        </w:tc>
        <w:tc>
          <w:tcPr>
            <w:tcW w:w="3177"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 xml:space="preserve">Урок-викторина </w:t>
            </w:r>
          </w:p>
        </w:tc>
        <w:tc>
          <w:tcPr>
            <w:tcW w:w="2428"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Интерактивные задания для игры,рисунки и творческие работы уч-ся27,31,33</w:t>
            </w:r>
          </w:p>
        </w:tc>
        <w:tc>
          <w:tcPr>
            <w:tcW w:w="770" w:type="dxa"/>
            <w:tcBorders>
              <w:left w:val="single" w:sz="1" w:space="0" w:color="000000"/>
              <w:bottom w:val="single" w:sz="1" w:space="0" w:color="000000"/>
            </w:tcBorders>
          </w:tcPr>
          <w:p w:rsidR="00C35CE4" w:rsidRPr="00BA0AF0" w:rsidRDefault="00C35CE4" w:rsidP="00BA0AF0">
            <w:pPr>
              <w:pStyle w:val="a5"/>
              <w:snapToGrid w:val="0"/>
              <w:rPr>
                <w:sz w:val="22"/>
                <w:szCs w:val="22"/>
              </w:rPr>
            </w:pPr>
            <w:r w:rsidRPr="00BA0AF0">
              <w:rPr>
                <w:sz w:val="22"/>
                <w:szCs w:val="22"/>
              </w:rPr>
              <w:t>28.05</w:t>
            </w:r>
          </w:p>
        </w:tc>
        <w:tc>
          <w:tcPr>
            <w:tcW w:w="841" w:type="dxa"/>
            <w:tcBorders>
              <w:left w:val="single" w:sz="1" w:space="0" w:color="000000"/>
              <w:bottom w:val="single" w:sz="1" w:space="0" w:color="000000"/>
              <w:right w:val="single" w:sz="1" w:space="0" w:color="000000"/>
            </w:tcBorders>
          </w:tcPr>
          <w:p w:rsidR="00C35CE4" w:rsidRPr="00BA0AF0" w:rsidRDefault="00C35CE4" w:rsidP="00BA0AF0">
            <w:pPr>
              <w:pStyle w:val="a5"/>
              <w:snapToGrid w:val="0"/>
              <w:rPr>
                <w:sz w:val="22"/>
                <w:szCs w:val="22"/>
              </w:rPr>
            </w:pPr>
          </w:p>
        </w:tc>
      </w:tr>
    </w:tbl>
    <w:p w:rsidR="00C35CE4" w:rsidRPr="00BA0AF0" w:rsidRDefault="00C35CE4" w:rsidP="00C35CE4">
      <w:pPr>
        <w:pStyle w:val="a5"/>
        <w:rPr>
          <w:sz w:val="22"/>
          <w:szCs w:val="22"/>
        </w:rPr>
      </w:pPr>
    </w:p>
    <w:p w:rsidR="00C35CE4" w:rsidRPr="00BA0AF0" w:rsidRDefault="00C35CE4" w:rsidP="00C35CE4">
      <w:pPr>
        <w:ind w:left="27"/>
        <w:jc w:val="center"/>
        <w:rPr>
          <w:rFonts w:ascii="Times New Roman" w:hAnsi="Times New Roman" w:cs="Times New Roman"/>
          <w:b/>
          <w:i/>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p w:rsidR="00C35CE4" w:rsidRDefault="00C35CE4" w:rsidP="00C35CE4">
      <w:pPr>
        <w:ind w:left="27"/>
        <w:jc w:val="center"/>
        <w:rPr>
          <w:b/>
          <w:i/>
          <w:sz w:val="28"/>
          <w:szCs w:val="28"/>
        </w:rPr>
      </w:pPr>
    </w:p>
    <w:sectPr w:rsidR="00C35CE4" w:rsidSect="00BA0AF0">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0D" w:rsidRPr="00C35CE4" w:rsidRDefault="006E470D" w:rsidP="00C35CE4">
      <w:pPr>
        <w:pStyle w:val="a5"/>
        <w:spacing w:after="0"/>
        <w:rPr>
          <w:rFonts w:asciiTheme="minorHAnsi" w:eastAsiaTheme="minorHAnsi" w:hAnsiTheme="minorHAnsi" w:cstheme="minorBidi"/>
          <w:kern w:val="0"/>
          <w:sz w:val="22"/>
          <w:szCs w:val="22"/>
          <w:lang w:eastAsia="en-US"/>
        </w:rPr>
      </w:pPr>
      <w:r>
        <w:separator/>
      </w:r>
    </w:p>
  </w:endnote>
  <w:endnote w:type="continuationSeparator" w:id="0">
    <w:p w:rsidR="006E470D" w:rsidRPr="00C35CE4" w:rsidRDefault="006E470D" w:rsidP="00C35CE4">
      <w:pPr>
        <w:pStyle w:val="a5"/>
        <w:spacing w:after="0"/>
        <w:rPr>
          <w:rFonts w:asciiTheme="minorHAnsi" w:eastAsiaTheme="minorHAnsi" w:hAnsiTheme="minorHAnsi" w:cstheme="minorBidi"/>
          <w:kern w:val="0"/>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0D" w:rsidRPr="00C35CE4" w:rsidRDefault="006E470D" w:rsidP="00C35CE4">
      <w:pPr>
        <w:pStyle w:val="a5"/>
        <w:spacing w:after="0"/>
        <w:rPr>
          <w:rFonts w:asciiTheme="minorHAnsi" w:eastAsiaTheme="minorHAnsi" w:hAnsiTheme="minorHAnsi" w:cstheme="minorBidi"/>
          <w:kern w:val="0"/>
          <w:sz w:val="22"/>
          <w:szCs w:val="22"/>
          <w:lang w:eastAsia="en-US"/>
        </w:rPr>
      </w:pPr>
      <w:r>
        <w:separator/>
      </w:r>
    </w:p>
  </w:footnote>
  <w:footnote w:type="continuationSeparator" w:id="0">
    <w:p w:rsidR="006E470D" w:rsidRPr="00C35CE4" w:rsidRDefault="006E470D" w:rsidP="00C35CE4">
      <w:pPr>
        <w:pStyle w:val="a5"/>
        <w:spacing w:after="0"/>
        <w:rPr>
          <w:rFonts w:asciiTheme="minorHAnsi" w:eastAsiaTheme="minorHAnsi" w:hAnsiTheme="minorHAnsi" w:cstheme="minorBidi"/>
          <w:kern w:val="0"/>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8666911"/>
    <w:multiLevelType w:val="hybridMultilevel"/>
    <w:tmpl w:val="2538540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C005002"/>
    <w:multiLevelType w:val="hybridMultilevel"/>
    <w:tmpl w:val="5C0A6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A0FBF"/>
    <w:multiLevelType w:val="hybridMultilevel"/>
    <w:tmpl w:val="A3CA05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3F37FA"/>
    <w:multiLevelType w:val="hybridMultilevel"/>
    <w:tmpl w:val="6E50644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80849F8"/>
    <w:multiLevelType w:val="hybridMultilevel"/>
    <w:tmpl w:val="E28A897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B356065"/>
    <w:multiLevelType w:val="hybridMultilevel"/>
    <w:tmpl w:val="28B05C3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5CE4"/>
    <w:rsid w:val="00623BBB"/>
    <w:rsid w:val="00680BC0"/>
    <w:rsid w:val="006E470D"/>
    <w:rsid w:val="00895F54"/>
    <w:rsid w:val="00B82ED4"/>
    <w:rsid w:val="00BA0AF0"/>
    <w:rsid w:val="00C3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880F8B4-99BA-4026-95BB-1413BE20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5CE4"/>
    <w:rPr>
      <w:b/>
      <w:bCs/>
    </w:rPr>
  </w:style>
  <w:style w:type="paragraph" w:styleId="a4">
    <w:name w:val="List Paragraph"/>
    <w:basedOn w:val="a"/>
    <w:uiPriority w:val="34"/>
    <w:qFormat/>
    <w:rsid w:val="00C35CE4"/>
    <w:pPr>
      <w:ind w:left="720"/>
      <w:contextualSpacing/>
    </w:pPr>
  </w:style>
  <w:style w:type="paragraph" w:styleId="a5">
    <w:name w:val="Body Text"/>
    <w:basedOn w:val="a"/>
    <w:link w:val="a6"/>
    <w:rsid w:val="00C35CE4"/>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6">
    <w:name w:val="Основной текст Знак"/>
    <w:basedOn w:val="a0"/>
    <w:link w:val="a5"/>
    <w:rsid w:val="00C35CE4"/>
    <w:rPr>
      <w:rFonts w:ascii="Times New Roman" w:eastAsia="Lucida Sans Unicode" w:hAnsi="Times New Roman" w:cs="Times New Roman"/>
      <w:kern w:val="1"/>
      <w:sz w:val="24"/>
      <w:szCs w:val="24"/>
      <w:lang w:eastAsia="ar-SA"/>
    </w:rPr>
  </w:style>
  <w:style w:type="paragraph" w:styleId="a7">
    <w:name w:val="Normal (Web)"/>
    <w:basedOn w:val="a"/>
    <w:rsid w:val="00C35CE4"/>
    <w:pPr>
      <w:spacing w:before="90" w:after="90" w:line="240" w:lineRule="auto"/>
    </w:pPr>
    <w:rPr>
      <w:rFonts w:ascii="Times New Roman" w:eastAsia="Times New Roman" w:hAnsi="Times New Roman" w:cs="Times New Roman"/>
      <w:sz w:val="24"/>
      <w:szCs w:val="24"/>
      <w:lang w:eastAsia="ru-RU"/>
    </w:rPr>
  </w:style>
  <w:style w:type="paragraph" w:customStyle="1" w:styleId="a8">
    <w:name w:val="Содержимое таблицы"/>
    <w:basedOn w:val="a"/>
    <w:rsid w:val="00C35CE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9">
    <w:name w:val="header"/>
    <w:basedOn w:val="a"/>
    <w:link w:val="aa"/>
    <w:uiPriority w:val="99"/>
    <w:semiHidden/>
    <w:unhideWhenUsed/>
    <w:rsid w:val="00C35C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35CE4"/>
  </w:style>
  <w:style w:type="paragraph" w:styleId="ab">
    <w:name w:val="footer"/>
    <w:basedOn w:val="a"/>
    <w:link w:val="ac"/>
    <w:uiPriority w:val="99"/>
    <w:semiHidden/>
    <w:unhideWhenUsed/>
    <w:rsid w:val="00C35CE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3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парус</cp:lastModifiedBy>
  <cp:revision>3</cp:revision>
  <dcterms:created xsi:type="dcterms:W3CDTF">2014-02-25T09:41:00Z</dcterms:created>
  <dcterms:modified xsi:type="dcterms:W3CDTF">2015-08-24T05:21:00Z</dcterms:modified>
</cp:coreProperties>
</file>